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7121"/>
      </w:tblGrid>
      <w:tr w:rsidR="00821F37" w:rsidRPr="00763AD5" w14:paraId="4595E552" w14:textId="77777777" w:rsidTr="00821F37">
        <w:trPr>
          <w:trHeight w:val="1412"/>
        </w:trPr>
        <w:tc>
          <w:tcPr>
            <w:tcW w:w="2167" w:type="dxa"/>
            <w:vAlign w:val="center"/>
          </w:tcPr>
          <w:p w14:paraId="4D5581EE" w14:textId="77777777" w:rsidR="00821F37" w:rsidRPr="00763AD5" w:rsidRDefault="00821F37" w:rsidP="00F370B9">
            <w:pPr>
              <w:widowControl w:val="0"/>
              <w:tabs>
                <w:tab w:val="center" w:pos="4536"/>
                <w:tab w:val="right" w:pos="9072"/>
              </w:tabs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Cs w:val="21"/>
                <w:lang w:eastAsia="zh-CN" w:bidi="hi-IN"/>
              </w:rPr>
            </w:pPr>
            <w:r w:rsidRPr="00763AD5">
              <w:rPr>
                <w:rFonts w:asciiTheme="minorHAnsi" w:eastAsia="SimSun" w:hAnsiTheme="minorHAnsi" w:cstheme="minorHAnsi"/>
                <w:noProof/>
                <w:kern w:val="3"/>
                <w:sz w:val="80"/>
                <w:szCs w:val="80"/>
              </w:rPr>
              <w:drawing>
                <wp:inline distT="0" distB="0" distL="0" distR="0" wp14:anchorId="4B241DF8" wp14:editId="439E970C">
                  <wp:extent cx="666750" cy="838200"/>
                  <wp:effectExtent l="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  <w:vAlign w:val="center"/>
          </w:tcPr>
          <w:p w14:paraId="646659F5" w14:textId="77777777" w:rsidR="00821F37" w:rsidRPr="00763AD5" w:rsidRDefault="00821F37" w:rsidP="00F370B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</w:pPr>
            <w:r w:rsidRPr="00763AD5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lang w:eastAsia="zh-CN" w:bidi="hi-IN"/>
              </w:rPr>
              <w:t>Wojewódzka Stacja Ratownictwa Medycznego w Łodzi</w:t>
            </w:r>
            <w:r w:rsidR="00D47882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91-202 Łódź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,</w:t>
            </w:r>
            <w:r w:rsidR="00D47882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 xml:space="preserve"> 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ul. Warecka 2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NIP 947-18-87-289, Regon 473066188</w:t>
            </w:r>
          </w:p>
        </w:tc>
      </w:tr>
    </w:tbl>
    <w:p w14:paraId="228B420C" w14:textId="77777777" w:rsidR="00821F37" w:rsidRPr="00763AD5" w:rsidRDefault="00821F37" w:rsidP="00F370B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63AD5">
        <w:rPr>
          <w:rFonts w:asciiTheme="minorHAnsi" w:hAnsiTheme="minorHAnsi" w:cstheme="minorHAnsi"/>
          <w:smallCaps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6158D0A" wp14:editId="73D07EC3">
                <wp:simplePos x="0" y="0"/>
                <wp:positionH relativeFrom="column">
                  <wp:posOffset>105410</wp:posOffset>
                </wp:positionH>
                <wp:positionV relativeFrom="paragraph">
                  <wp:posOffset>71755</wp:posOffset>
                </wp:positionV>
                <wp:extent cx="5577840" cy="0"/>
                <wp:effectExtent l="5080" t="5080" r="8255" b="1397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1087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5.65pt" to="447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BnS3UB2wAAAAgBAAAPAAAAAAAAAAAAAAAAAAoEAABkcnMvZG93bnJldi54&#10;bWxQSwUGAAAAAAQABADzAAAAEgUAAAAA&#10;" o:allowincell="f"/>
            </w:pict>
          </mc:Fallback>
        </mc:AlternateContent>
      </w:r>
    </w:p>
    <w:p w14:paraId="02FE3E06" w14:textId="264C613E" w:rsidR="00373934" w:rsidRDefault="00373934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BE4EB9">
        <w:rPr>
          <w:rFonts w:asciiTheme="minorHAnsi" w:hAnsiTheme="minorHAnsi" w:cstheme="minorHAnsi"/>
          <w:sz w:val="22"/>
          <w:szCs w:val="22"/>
          <w:lang w:val="en-US"/>
        </w:rPr>
        <w:t>ZATWIERDZAM</w:t>
      </w:r>
    </w:p>
    <w:p w14:paraId="357B6DF6" w14:textId="77777777" w:rsidR="00373934" w:rsidRDefault="00373934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</w:p>
    <w:p w14:paraId="496B8412" w14:textId="77777777" w:rsidR="00373934" w:rsidRPr="00EA406A" w:rsidRDefault="00373934" w:rsidP="00373934">
      <w:pPr>
        <w:pStyle w:val="Standard"/>
        <w:rPr>
          <w:rFonts w:asciiTheme="minorHAnsi" w:hAnsiTheme="minorHAnsi" w:cstheme="minorHAnsi"/>
          <w:sz w:val="16"/>
          <w:szCs w:val="22"/>
          <w:lang w:val="en-US"/>
        </w:rPr>
      </w:pPr>
    </w:p>
    <w:p w14:paraId="479D4766" w14:textId="3CB67909" w:rsidR="00F5333A" w:rsidRDefault="00373934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BE4EB9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</w:t>
      </w:r>
    </w:p>
    <w:p w14:paraId="34516CC0" w14:textId="77777777" w:rsidR="00373934" w:rsidRPr="00373934" w:rsidRDefault="00373934" w:rsidP="00373934">
      <w:pPr>
        <w:pStyle w:val="Standard"/>
        <w:rPr>
          <w:rFonts w:asciiTheme="minorHAnsi" w:hAnsiTheme="minorHAnsi" w:cstheme="minorHAnsi"/>
          <w:lang w:val="en-US"/>
        </w:rPr>
      </w:pPr>
    </w:p>
    <w:p w14:paraId="6DDCB955" w14:textId="7EEB09A1" w:rsidR="00821F37" w:rsidRPr="00373934" w:rsidRDefault="00D146E6" w:rsidP="003C5D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73934">
        <w:rPr>
          <w:rFonts w:asciiTheme="minorHAnsi" w:hAnsiTheme="minorHAnsi" w:cstheme="minorHAnsi"/>
          <w:b/>
          <w:sz w:val="22"/>
          <w:szCs w:val="22"/>
          <w:lang w:val="en-US"/>
        </w:rPr>
        <w:t>D</w:t>
      </w:r>
      <w:r w:rsidR="00057E3C">
        <w:rPr>
          <w:rFonts w:asciiTheme="minorHAnsi" w:hAnsiTheme="minorHAnsi" w:cstheme="minorHAnsi"/>
          <w:b/>
          <w:sz w:val="22"/>
          <w:szCs w:val="22"/>
          <w:lang w:val="en-US"/>
        </w:rPr>
        <w:t>N</w:t>
      </w:r>
      <w:r w:rsidR="00295501">
        <w:rPr>
          <w:rFonts w:asciiTheme="minorHAnsi" w:hAnsiTheme="minorHAnsi" w:cstheme="minorHAnsi"/>
          <w:b/>
          <w:sz w:val="22"/>
          <w:szCs w:val="22"/>
          <w:lang w:val="en-US"/>
        </w:rPr>
        <w:t>A.ZP.</w:t>
      </w:r>
      <w:r w:rsidRPr="00373934">
        <w:rPr>
          <w:rFonts w:asciiTheme="minorHAnsi" w:hAnsiTheme="minorHAnsi" w:cstheme="minorHAnsi"/>
          <w:b/>
          <w:sz w:val="22"/>
          <w:szCs w:val="22"/>
          <w:lang w:val="en-US"/>
        </w:rPr>
        <w:t>262</w:t>
      </w:r>
      <w:r w:rsidR="00295501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101E3A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295501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01E3A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37393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 xml:space="preserve">Łódź, </w:t>
      </w:r>
      <w:r w:rsidR="00821F37" w:rsidRPr="00373934">
        <w:rPr>
          <w:rFonts w:asciiTheme="minorHAnsi" w:hAnsiTheme="minorHAnsi" w:cstheme="minorHAnsi"/>
          <w:b/>
          <w:sz w:val="22"/>
          <w:szCs w:val="22"/>
          <w:lang w:val="en-US"/>
        </w:rPr>
        <w:t xml:space="preserve">dn. </w:t>
      </w:r>
      <w:r w:rsidR="003C5DB6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495D7F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3C5DB6">
        <w:rPr>
          <w:rFonts w:asciiTheme="minorHAnsi" w:hAnsiTheme="minorHAnsi" w:cstheme="minorHAnsi"/>
          <w:b/>
          <w:sz w:val="22"/>
          <w:szCs w:val="22"/>
          <w:lang w:val="en-US"/>
        </w:rPr>
        <w:t>.01</w:t>
      </w:r>
      <w:r w:rsidR="000E259B" w:rsidRPr="00373934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821F37" w:rsidRPr="00373934">
        <w:rPr>
          <w:rFonts w:asciiTheme="minorHAnsi" w:hAnsiTheme="minorHAnsi" w:cstheme="minorHAnsi"/>
          <w:b/>
          <w:sz w:val="22"/>
          <w:szCs w:val="22"/>
          <w:lang w:val="en-US"/>
        </w:rPr>
        <w:t>20</w:t>
      </w:r>
      <w:r w:rsidR="00763AD5" w:rsidRPr="00373934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495D7F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="00821F37" w:rsidRPr="0037393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r.</w:t>
      </w:r>
    </w:p>
    <w:p w14:paraId="47BED59C" w14:textId="77777777" w:rsidR="00821F37" w:rsidRPr="0044138B" w:rsidRDefault="00821F37" w:rsidP="00F370B9">
      <w:pPr>
        <w:spacing w:line="276" w:lineRule="auto"/>
        <w:rPr>
          <w:rFonts w:asciiTheme="minorHAnsi" w:hAnsiTheme="minorHAnsi" w:cstheme="minorHAnsi"/>
          <w:sz w:val="18"/>
          <w:szCs w:val="22"/>
          <w:lang w:val="en-US"/>
        </w:rPr>
      </w:pPr>
    </w:p>
    <w:p w14:paraId="7F159284" w14:textId="77777777" w:rsidR="00821F37" w:rsidRPr="0007598F" w:rsidRDefault="00821F37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</w:p>
    <w:p w14:paraId="79A2D1C7" w14:textId="5D090F41" w:rsidR="00821F37" w:rsidRPr="0007598F" w:rsidRDefault="00821F37" w:rsidP="00F370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o wartości nieprzekraczającej równowartości kwoty 1</w:t>
      </w:r>
      <w:r w:rsidR="00495D7F">
        <w:rPr>
          <w:rFonts w:asciiTheme="minorHAnsi" w:hAnsiTheme="minorHAnsi" w:cstheme="minorHAnsi"/>
          <w:sz w:val="22"/>
          <w:szCs w:val="22"/>
        </w:rPr>
        <w:t>7</w:t>
      </w:r>
      <w:r w:rsidRPr="0007598F">
        <w:rPr>
          <w:rFonts w:asciiTheme="minorHAnsi" w:hAnsiTheme="minorHAnsi" w:cstheme="minorHAnsi"/>
          <w:sz w:val="22"/>
          <w:szCs w:val="22"/>
        </w:rPr>
        <w:t>0 tysięcy złotych netto.</w:t>
      </w:r>
    </w:p>
    <w:p w14:paraId="7656BAFF" w14:textId="77777777" w:rsidR="00821F37" w:rsidRPr="00EA406A" w:rsidRDefault="00821F37" w:rsidP="00F370B9">
      <w:pPr>
        <w:spacing w:line="276" w:lineRule="auto"/>
        <w:jc w:val="both"/>
        <w:rPr>
          <w:rFonts w:asciiTheme="minorHAnsi" w:hAnsiTheme="minorHAnsi" w:cstheme="minorHAnsi"/>
          <w:b/>
          <w:sz w:val="12"/>
          <w:szCs w:val="22"/>
        </w:rPr>
      </w:pPr>
    </w:p>
    <w:p w14:paraId="3A474469" w14:textId="1DABEEAE" w:rsidR="00295501" w:rsidRDefault="00295501" w:rsidP="00101E3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 w:rsidRPr="00594B84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>Wojewódzka Stacja Ratownictwa Medycznego w Łodzi</w:t>
      </w:r>
      <w:r w:rsidRPr="00594B84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zaprasza do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składania ofert na </w:t>
      </w:r>
      <w:r w:rsidR="001E2F20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Sukcesywną 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dostawę </w:t>
      </w:r>
      <w:r w:rsidR="001E2F20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nowych </w:t>
      </w:r>
      <w:r w:rsidR="00101E3A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akcesoriów do tabletów Zebra  XSLATE L10 </w:t>
      </w:r>
      <w:r w:rsidR="00513700" w:rsidRPr="00276912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dla WSRM w Łodzi</w:t>
      </w:r>
      <w:r w:rsidR="003C49F1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.</w:t>
      </w:r>
    </w:p>
    <w:p w14:paraId="5B185226" w14:textId="77777777" w:rsidR="00295501" w:rsidRPr="00594B84" w:rsidRDefault="00295501" w:rsidP="00295501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</w:p>
    <w:p w14:paraId="4F146C1F" w14:textId="77777777" w:rsidR="00295501" w:rsidRPr="00594B84" w:rsidRDefault="00295501" w:rsidP="00295501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</w:pPr>
      <w:r w:rsidRPr="00594B84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>I. Przedmiot zamówienia.</w:t>
      </w:r>
    </w:p>
    <w:p w14:paraId="2E30CE95" w14:textId="60FCB9CA" w:rsidR="004F09F9" w:rsidRPr="0007598F" w:rsidRDefault="00101E3A" w:rsidP="004F09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Przedmiot zamówienia szczegółowo został opisany w Załączniku nr 1 do zapytania ofertowego </w:t>
      </w:r>
    </w:p>
    <w:p w14:paraId="49D31472" w14:textId="77777777" w:rsidR="00D42077" w:rsidRPr="0007598F" w:rsidRDefault="00D42077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544CDB" w14:textId="4486228D" w:rsidR="00CA4DE5" w:rsidRPr="0007598F" w:rsidRDefault="00CA4DE5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II. Termin realizacji zamówienia.</w:t>
      </w:r>
    </w:p>
    <w:p w14:paraId="1D1566DF" w14:textId="06BDA3EE" w:rsidR="00CA4DE5" w:rsidRPr="001D71EE" w:rsidRDefault="00101E3A" w:rsidP="00F370B9">
      <w:pPr>
        <w:tabs>
          <w:tab w:val="left" w:pos="284"/>
          <w:tab w:val="left" w:pos="113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Sukcesywnie w okresie 12 miesięcy od daty zawarcia umowy w zale</w:t>
      </w:r>
      <w:r w:rsidR="008D3DF2">
        <w:rPr>
          <w:rFonts w:asciiTheme="minorHAnsi" w:hAnsiTheme="minorHAnsi" w:cstheme="minorHAnsi"/>
          <w:sz w:val="22"/>
          <w:szCs w:val="22"/>
        </w:rPr>
        <w:t>żności od potrzeb Zamawiającego lub do czasu wykorzystania wartości zawartej umowy.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182F69" w14:textId="77777777" w:rsidR="00A764B9" w:rsidRPr="001D71EE" w:rsidRDefault="00A764B9" w:rsidP="00F370B9">
      <w:pPr>
        <w:tabs>
          <w:tab w:val="left" w:pos="284"/>
          <w:tab w:val="left" w:pos="1134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FA40B" w14:textId="77777777" w:rsidR="00CA4DE5" w:rsidRPr="001D71EE" w:rsidRDefault="00CA4DE5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71EE">
        <w:rPr>
          <w:rFonts w:asciiTheme="minorHAnsi" w:hAnsiTheme="minorHAnsi" w:cstheme="minorHAnsi"/>
          <w:b/>
          <w:sz w:val="22"/>
          <w:szCs w:val="22"/>
        </w:rPr>
        <w:t>I</w:t>
      </w:r>
      <w:r w:rsidR="004E2AF2" w:rsidRPr="001D71EE">
        <w:rPr>
          <w:rFonts w:asciiTheme="minorHAnsi" w:hAnsiTheme="minorHAnsi" w:cstheme="minorHAnsi"/>
          <w:b/>
          <w:sz w:val="22"/>
          <w:szCs w:val="22"/>
        </w:rPr>
        <w:t>II</w:t>
      </w:r>
      <w:r w:rsidRPr="001D71EE">
        <w:rPr>
          <w:rFonts w:asciiTheme="minorHAnsi" w:hAnsiTheme="minorHAnsi" w:cstheme="minorHAnsi"/>
          <w:b/>
          <w:sz w:val="22"/>
          <w:szCs w:val="22"/>
        </w:rPr>
        <w:t>. Wykaz oświadczeń lub dokumentów wymaganych od Wykonawców.</w:t>
      </w:r>
    </w:p>
    <w:p w14:paraId="11A4E5C2" w14:textId="77777777" w:rsidR="00CA4DE5" w:rsidRPr="001D71EE" w:rsidRDefault="00CA4DE5" w:rsidP="00F370B9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D71EE">
        <w:rPr>
          <w:rFonts w:asciiTheme="minorHAnsi" w:hAnsiTheme="minorHAnsi" w:cstheme="minorHAnsi"/>
          <w:sz w:val="22"/>
          <w:szCs w:val="22"/>
          <w:lang w:eastAsia="ar-SA"/>
        </w:rPr>
        <w:t>Wykonawca zobowiązany jest załączyć do oferty:</w:t>
      </w:r>
    </w:p>
    <w:p w14:paraId="1F97BB24" w14:textId="64CF212E" w:rsidR="00AE385D" w:rsidRPr="001D71EE" w:rsidRDefault="00763AD5" w:rsidP="00F370B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t>1.</w:t>
      </w:r>
      <w:r w:rsidRPr="001D71EE">
        <w:rPr>
          <w:rFonts w:asciiTheme="minorHAnsi" w:hAnsiTheme="minorHAnsi" w:cstheme="minorHAnsi"/>
          <w:sz w:val="22"/>
          <w:szCs w:val="22"/>
        </w:rPr>
        <w:tab/>
      </w:r>
      <w:r w:rsidR="004E2AF2" w:rsidRPr="001D71EE">
        <w:rPr>
          <w:rFonts w:asciiTheme="minorHAnsi" w:hAnsiTheme="minorHAnsi" w:cstheme="minorHAnsi"/>
          <w:sz w:val="22"/>
          <w:szCs w:val="22"/>
        </w:rPr>
        <w:t xml:space="preserve">Wypełniony formularz ofertowy – załącznik </w:t>
      </w:r>
      <w:r w:rsidR="000E2511" w:rsidRPr="001D71EE">
        <w:rPr>
          <w:rFonts w:asciiTheme="minorHAnsi" w:hAnsiTheme="minorHAnsi" w:cstheme="minorHAnsi"/>
          <w:sz w:val="22"/>
          <w:szCs w:val="22"/>
        </w:rPr>
        <w:t xml:space="preserve">nr </w:t>
      </w:r>
      <w:r w:rsidR="00DC0746" w:rsidRPr="001D71EE">
        <w:rPr>
          <w:rFonts w:asciiTheme="minorHAnsi" w:hAnsiTheme="minorHAnsi" w:cstheme="minorHAnsi"/>
          <w:sz w:val="22"/>
          <w:szCs w:val="22"/>
        </w:rPr>
        <w:t>2</w:t>
      </w:r>
      <w:r w:rsidR="004E2AF2" w:rsidRPr="001D71EE">
        <w:rPr>
          <w:rFonts w:asciiTheme="minorHAnsi" w:hAnsiTheme="minorHAnsi" w:cstheme="minorHAnsi"/>
          <w:sz w:val="22"/>
          <w:szCs w:val="22"/>
        </w:rPr>
        <w:t>.</w:t>
      </w:r>
    </w:p>
    <w:p w14:paraId="1AF3223B" w14:textId="0342A75F" w:rsidR="004E2AF2" w:rsidRPr="001D71EE" w:rsidRDefault="00495D7F" w:rsidP="00F370B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E2AF2" w:rsidRPr="001D71E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2AF2" w:rsidRPr="001D71EE">
        <w:rPr>
          <w:rFonts w:asciiTheme="minorHAnsi" w:hAnsiTheme="minorHAnsi" w:cstheme="minorHAnsi"/>
          <w:sz w:val="22"/>
          <w:szCs w:val="22"/>
        </w:rPr>
        <w:t>Wypełnione oświadczenie o spełnieniu warunków udziału w postępowaniu – załącznik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2511" w:rsidRPr="001D71EE">
        <w:rPr>
          <w:rFonts w:asciiTheme="minorHAnsi" w:hAnsiTheme="minorHAnsi" w:cstheme="minorHAnsi"/>
          <w:sz w:val="22"/>
          <w:szCs w:val="22"/>
        </w:rPr>
        <w:t>nr</w:t>
      </w:r>
      <w:r w:rsidR="004E2AF2" w:rsidRPr="001D71EE">
        <w:rPr>
          <w:rFonts w:asciiTheme="minorHAnsi" w:hAnsiTheme="minorHAnsi" w:cstheme="minorHAnsi"/>
          <w:sz w:val="22"/>
          <w:szCs w:val="22"/>
        </w:rPr>
        <w:t xml:space="preserve"> </w:t>
      </w:r>
      <w:r w:rsidR="00C334F5" w:rsidRPr="001D71EE">
        <w:rPr>
          <w:rFonts w:asciiTheme="minorHAnsi" w:hAnsiTheme="minorHAnsi" w:cstheme="minorHAnsi"/>
          <w:sz w:val="22"/>
          <w:szCs w:val="22"/>
        </w:rPr>
        <w:t>3</w:t>
      </w:r>
      <w:r w:rsidR="004E2AF2" w:rsidRPr="001D71EE">
        <w:rPr>
          <w:rFonts w:asciiTheme="minorHAnsi" w:hAnsiTheme="minorHAnsi" w:cstheme="minorHAnsi"/>
          <w:sz w:val="22"/>
          <w:szCs w:val="22"/>
        </w:rPr>
        <w:t>.</w:t>
      </w:r>
    </w:p>
    <w:p w14:paraId="149B9C84" w14:textId="68C361BA" w:rsidR="00030EA5" w:rsidRPr="001D71EE" w:rsidRDefault="00495D7F" w:rsidP="0084312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E2AF2" w:rsidRPr="001D71EE">
        <w:rPr>
          <w:rFonts w:asciiTheme="minorHAnsi" w:hAnsiTheme="minorHAnsi" w:cstheme="minorHAnsi"/>
          <w:sz w:val="22"/>
          <w:szCs w:val="22"/>
        </w:rPr>
        <w:t>.</w:t>
      </w:r>
      <w:r w:rsidR="004E2AF2" w:rsidRPr="001D71EE">
        <w:rPr>
          <w:rFonts w:asciiTheme="minorHAnsi" w:hAnsiTheme="minorHAnsi" w:cstheme="minorHAnsi"/>
          <w:sz w:val="22"/>
          <w:szCs w:val="22"/>
        </w:rPr>
        <w:tab/>
        <w:t>Aktualny odpis z rejestru przedsiębiorców Krajowego Rejestru Sądowego w przypadku oferentów po</w:t>
      </w:r>
      <w:r w:rsidR="00781FB1" w:rsidRPr="001D71EE">
        <w:rPr>
          <w:rFonts w:asciiTheme="minorHAnsi" w:hAnsiTheme="minorHAnsi" w:cstheme="minorHAnsi"/>
          <w:sz w:val="22"/>
          <w:szCs w:val="22"/>
        </w:rPr>
        <w:t>d</w:t>
      </w:r>
      <w:r w:rsidR="004E2AF2" w:rsidRPr="001D71EE">
        <w:rPr>
          <w:rFonts w:asciiTheme="minorHAnsi" w:hAnsiTheme="minorHAnsi" w:cstheme="minorHAnsi"/>
          <w:sz w:val="22"/>
          <w:szCs w:val="22"/>
        </w:rPr>
        <w:t>legających wpisowi do rejestru przedsiębiorców, w przypadku oferentów prowadzących działalność gospodarczą we własnym imieniu i na własny rachunek informację o wpisie do Centralnej Ewidencji i Informacji</w:t>
      </w:r>
      <w:r w:rsidR="00F370B9" w:rsidRPr="001D71EE">
        <w:rPr>
          <w:rFonts w:asciiTheme="minorHAnsi" w:hAnsiTheme="minorHAnsi" w:cstheme="minorHAnsi"/>
          <w:sz w:val="22"/>
          <w:szCs w:val="22"/>
        </w:rPr>
        <w:t xml:space="preserve"> o Działalności G</w:t>
      </w:r>
      <w:r w:rsidR="004E2AF2" w:rsidRPr="001D71EE">
        <w:rPr>
          <w:rFonts w:asciiTheme="minorHAnsi" w:hAnsiTheme="minorHAnsi" w:cstheme="minorHAnsi"/>
          <w:sz w:val="22"/>
          <w:szCs w:val="22"/>
        </w:rPr>
        <w:t>ospodarczej</w:t>
      </w:r>
      <w:r w:rsidR="0046195A" w:rsidRPr="001D71EE">
        <w:rPr>
          <w:rFonts w:asciiTheme="minorHAnsi" w:hAnsiTheme="minorHAnsi" w:cstheme="minorHAnsi"/>
          <w:sz w:val="22"/>
          <w:szCs w:val="22"/>
        </w:rPr>
        <w:t>.</w:t>
      </w:r>
    </w:p>
    <w:p w14:paraId="32FCD9A2" w14:textId="77777777" w:rsidR="00C930DA" w:rsidRPr="001D71EE" w:rsidRDefault="00C930DA" w:rsidP="00F370B9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935FADD" w14:textId="77777777" w:rsidR="00CA4DE5" w:rsidRPr="001D71EE" w:rsidRDefault="00CA4DE5" w:rsidP="00F370B9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1D71E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D71EE">
        <w:rPr>
          <w:rFonts w:asciiTheme="minorHAnsi" w:hAnsiTheme="minorHAnsi" w:cstheme="minorHAnsi"/>
          <w:sz w:val="22"/>
          <w:szCs w:val="22"/>
          <w:u w:val="single"/>
          <w:lang w:eastAsia="ar-SA"/>
        </w:rPr>
        <w:t>Kserokopie dokumentów stanowiących załączniki do oferty muszą zostać potwierdzone za zgodność z oryginałem przez osoby upoważnione do reprezentowania podmiotu.</w:t>
      </w:r>
    </w:p>
    <w:p w14:paraId="16E5B00D" w14:textId="77777777" w:rsidR="00F9242C" w:rsidRPr="001D71EE" w:rsidRDefault="00F9242C" w:rsidP="00F370B9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14:paraId="049FAC4E" w14:textId="77777777" w:rsidR="00CA4DE5" w:rsidRPr="001D71EE" w:rsidRDefault="00E16B6E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71EE">
        <w:rPr>
          <w:rFonts w:asciiTheme="minorHAnsi" w:hAnsiTheme="minorHAnsi" w:cstheme="minorHAnsi"/>
          <w:b/>
          <w:sz w:val="22"/>
          <w:szCs w:val="22"/>
        </w:rPr>
        <w:t>IV</w:t>
      </w:r>
      <w:r w:rsidR="00CA4DE5" w:rsidRPr="001D71EE">
        <w:rPr>
          <w:rFonts w:asciiTheme="minorHAnsi" w:hAnsiTheme="minorHAnsi" w:cstheme="minorHAnsi"/>
          <w:b/>
          <w:sz w:val="22"/>
          <w:szCs w:val="22"/>
        </w:rPr>
        <w:t xml:space="preserve">. Kryteria oceny ofert i sposobu dokonywania oceny ofert. </w:t>
      </w:r>
    </w:p>
    <w:p w14:paraId="7CA1EE0B" w14:textId="77777777" w:rsidR="00C21659" w:rsidRPr="001D71EE" w:rsidRDefault="00C21659" w:rsidP="00F370B9">
      <w:pPr>
        <w:tabs>
          <w:tab w:val="left" w:pos="360"/>
          <w:tab w:val="left" w:pos="31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t>Zamawiający dokona wyboru najkorzystniejszej oferty według następujących kryteriów:</w:t>
      </w:r>
    </w:p>
    <w:p w14:paraId="179C6E6A" w14:textId="2501174C" w:rsidR="00C21659" w:rsidRPr="001D71EE" w:rsidRDefault="000A7C28" w:rsidP="009834A5">
      <w:pPr>
        <w:pStyle w:val="Akapitzlist"/>
        <w:numPr>
          <w:ilvl w:val="0"/>
          <w:numId w:val="4"/>
        </w:numPr>
        <w:tabs>
          <w:tab w:val="left" w:pos="360"/>
          <w:tab w:val="left" w:pos="3118"/>
        </w:tabs>
        <w:rPr>
          <w:rFonts w:asciiTheme="minorHAnsi" w:hAnsiTheme="minorHAnsi" w:cstheme="minorHAnsi"/>
          <w:b/>
        </w:rPr>
      </w:pPr>
      <w:r w:rsidRPr="001D71EE">
        <w:rPr>
          <w:rFonts w:asciiTheme="minorHAnsi" w:hAnsiTheme="minorHAnsi" w:cstheme="minorHAnsi"/>
          <w:b/>
        </w:rPr>
        <w:t>Cena</w:t>
      </w:r>
      <w:r w:rsidR="00C21659" w:rsidRPr="001D71EE">
        <w:rPr>
          <w:rFonts w:asciiTheme="minorHAnsi" w:hAnsiTheme="minorHAnsi" w:cstheme="minorHAnsi"/>
          <w:b/>
        </w:rPr>
        <w:t xml:space="preserve"> – </w:t>
      </w:r>
      <w:r w:rsidR="00C750C1" w:rsidRPr="001D71EE">
        <w:rPr>
          <w:rFonts w:asciiTheme="minorHAnsi" w:hAnsiTheme="minorHAnsi" w:cstheme="minorHAnsi"/>
          <w:b/>
        </w:rPr>
        <w:t>100</w:t>
      </w:r>
      <w:r w:rsidR="00C21659" w:rsidRPr="001D71EE">
        <w:rPr>
          <w:rFonts w:asciiTheme="minorHAnsi" w:hAnsiTheme="minorHAnsi" w:cstheme="minorHAnsi"/>
          <w:b/>
        </w:rPr>
        <w:t xml:space="preserve"> </w:t>
      </w:r>
      <w:r w:rsidR="009E2335" w:rsidRPr="001D71EE">
        <w:rPr>
          <w:rFonts w:asciiTheme="minorHAnsi" w:hAnsiTheme="minorHAnsi" w:cstheme="minorHAnsi"/>
          <w:b/>
        </w:rPr>
        <w:t>pkt</w:t>
      </w:r>
    </w:p>
    <w:p w14:paraId="6D89D3D4" w14:textId="66EC58EC" w:rsidR="0029505A" w:rsidRDefault="0029505A" w:rsidP="008C3645">
      <w:pPr>
        <w:rPr>
          <w:rFonts w:ascii="Calibri" w:hAnsi="Calibri" w:cs="Calibri"/>
        </w:rPr>
      </w:pPr>
      <w:r w:rsidRPr="001D71EE">
        <w:rPr>
          <w:rFonts w:ascii="Calibri" w:hAnsi="Calibri" w:cs="Calibri"/>
        </w:rPr>
        <w:t>Sposób dokonania oceny za poszczególne kryteria.</w:t>
      </w:r>
    </w:p>
    <w:p w14:paraId="3920FAAF" w14:textId="10DA02F4" w:rsidR="000A7C28" w:rsidRPr="001D71EE" w:rsidRDefault="000A7C28" w:rsidP="009834A5">
      <w:pPr>
        <w:pStyle w:val="Akapitzlist"/>
        <w:numPr>
          <w:ilvl w:val="0"/>
          <w:numId w:val="6"/>
        </w:numPr>
        <w:tabs>
          <w:tab w:val="left" w:pos="360"/>
          <w:tab w:val="left" w:pos="3118"/>
        </w:tabs>
        <w:ind w:left="426"/>
        <w:rPr>
          <w:rFonts w:asciiTheme="minorHAnsi" w:hAnsiTheme="minorHAnsi" w:cstheme="minorHAnsi"/>
        </w:rPr>
      </w:pPr>
      <w:r w:rsidRPr="001D71EE">
        <w:rPr>
          <w:rFonts w:asciiTheme="minorHAnsi" w:hAnsiTheme="minorHAnsi" w:cstheme="minorHAnsi"/>
          <w:b/>
        </w:rPr>
        <w:t xml:space="preserve">Cena </w:t>
      </w:r>
    </w:p>
    <w:p w14:paraId="413DD11C" w14:textId="77777777" w:rsidR="00C21659" w:rsidRPr="001D71EE" w:rsidRDefault="00C21659" w:rsidP="00F370B9">
      <w:pPr>
        <w:pStyle w:val="Tekstpodstawowywcity3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t>Punkty za to kryterium będą przyznane na podstawie ceny brutto oferty podanej przez Wykonawcę w „Formularzu ofertowym”.</w:t>
      </w:r>
    </w:p>
    <w:p w14:paraId="7B8BE839" w14:textId="7CDF0116" w:rsidR="00C21659" w:rsidRPr="001D71EE" w:rsidRDefault="00C21659" w:rsidP="00101E3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t xml:space="preserve">Wykonawca, który zaproponuje najniższą cenę otrzyma </w:t>
      </w:r>
      <w:r w:rsidR="00101E3A">
        <w:rPr>
          <w:rFonts w:asciiTheme="minorHAnsi" w:hAnsiTheme="minorHAnsi" w:cstheme="minorHAnsi"/>
          <w:sz w:val="22"/>
          <w:szCs w:val="22"/>
        </w:rPr>
        <w:t>100</w:t>
      </w:r>
      <w:r w:rsidR="009E2335" w:rsidRPr="001D71EE">
        <w:rPr>
          <w:rFonts w:asciiTheme="minorHAnsi" w:hAnsiTheme="minorHAnsi" w:cstheme="minorHAnsi"/>
          <w:sz w:val="22"/>
          <w:szCs w:val="22"/>
        </w:rPr>
        <w:t xml:space="preserve"> </w:t>
      </w:r>
      <w:r w:rsidRPr="001D71EE">
        <w:rPr>
          <w:rFonts w:asciiTheme="minorHAnsi" w:hAnsiTheme="minorHAnsi" w:cstheme="minorHAnsi"/>
          <w:sz w:val="22"/>
          <w:szCs w:val="22"/>
        </w:rPr>
        <w:t>pkt, pozostali Wykonawcy odpowiednio mniej punktów, wg wzoru:</w:t>
      </w:r>
    </w:p>
    <w:p w14:paraId="192C02FC" w14:textId="6B1451FD" w:rsidR="00CA4DE5" w:rsidRPr="001D71EE" w:rsidRDefault="00CA4DE5" w:rsidP="00F370B9">
      <w:pPr>
        <w:spacing w:line="276" w:lineRule="auto"/>
        <w:ind w:left="360" w:firstLine="708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="00C7263A" w:rsidRPr="001D71EE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D71EE">
        <w:rPr>
          <w:rFonts w:asciiTheme="minorHAnsi" w:hAnsiTheme="minorHAnsi" w:cstheme="minorHAnsi"/>
          <w:sz w:val="22"/>
          <w:szCs w:val="22"/>
        </w:rPr>
        <w:t xml:space="preserve">  Najniższa cena oferowana spośród ocenianych ofert</w:t>
      </w:r>
    </w:p>
    <w:p w14:paraId="487B3046" w14:textId="54B72490" w:rsidR="00CA4DE5" w:rsidRPr="001D71EE" w:rsidRDefault="00CA4DE5" w:rsidP="00F370B9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9BFFA5" wp14:editId="1BAB19B6">
                <wp:simplePos x="0" y="0"/>
                <wp:positionH relativeFrom="column">
                  <wp:posOffset>1301115</wp:posOffset>
                </wp:positionH>
                <wp:positionV relativeFrom="paragraph">
                  <wp:posOffset>96520</wp:posOffset>
                </wp:positionV>
                <wp:extent cx="3314700" cy="635"/>
                <wp:effectExtent l="11430" t="7620" r="7620" b="10795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635"/>
                        </a:xfrm>
                        <a:custGeom>
                          <a:avLst/>
                          <a:gdLst>
                            <a:gd name="T0" fmla="*/ 0 w 5220"/>
                            <a:gd name="T1" fmla="*/ 0 h 1"/>
                            <a:gd name="T2" fmla="*/ 5220 w 52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0" h="1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166B5" id="Dowolny kształ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2.45pt,7.6pt,363.45pt,7.6pt" coordsize="52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" o:allowincell="f" filled="f">
                <v:path arrowok="t" o:connecttype="custom" o:connectlocs="0,0;3314700,0" o:connectangles="0,0"/>
              </v:polyline>
            </w:pict>
          </mc:Fallback>
        </mc:AlternateContent>
      </w:r>
      <w:r w:rsidRPr="001D71EE">
        <w:rPr>
          <w:rFonts w:asciiTheme="minorHAnsi" w:hAnsiTheme="minorHAnsi" w:cstheme="minorHAnsi"/>
          <w:sz w:val="22"/>
          <w:szCs w:val="22"/>
        </w:rPr>
        <w:t xml:space="preserve">     </w:t>
      </w:r>
      <w:r w:rsidRPr="001D71EE">
        <w:rPr>
          <w:rFonts w:asciiTheme="minorHAnsi" w:hAnsiTheme="minorHAnsi" w:cstheme="minorHAnsi"/>
          <w:sz w:val="22"/>
          <w:szCs w:val="22"/>
        </w:rPr>
        <w:tab/>
        <w:t xml:space="preserve">               C =    </w:t>
      </w:r>
      <w:r w:rsidRPr="001D71EE">
        <w:rPr>
          <w:rFonts w:asciiTheme="minorHAnsi" w:hAnsiTheme="minorHAnsi" w:cstheme="minorHAnsi"/>
          <w:sz w:val="22"/>
          <w:szCs w:val="22"/>
        </w:rPr>
        <w:tab/>
      </w:r>
      <w:r w:rsidRPr="001D71EE">
        <w:rPr>
          <w:rFonts w:asciiTheme="minorHAnsi" w:hAnsiTheme="minorHAnsi" w:cstheme="minorHAnsi"/>
          <w:sz w:val="22"/>
          <w:szCs w:val="22"/>
        </w:rPr>
        <w:tab/>
      </w:r>
      <w:r w:rsidRPr="001D71EE">
        <w:rPr>
          <w:rFonts w:asciiTheme="minorHAnsi" w:hAnsiTheme="minorHAnsi" w:cstheme="minorHAnsi"/>
          <w:sz w:val="22"/>
          <w:szCs w:val="22"/>
        </w:rPr>
        <w:tab/>
      </w:r>
      <w:r w:rsidRPr="001D71E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</w:t>
      </w:r>
      <w:r w:rsidR="0046195A" w:rsidRPr="001D71EE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1D71EE">
        <w:rPr>
          <w:rFonts w:asciiTheme="minorHAnsi" w:hAnsiTheme="minorHAnsi" w:cstheme="minorHAnsi"/>
          <w:sz w:val="22"/>
          <w:szCs w:val="22"/>
        </w:rPr>
        <w:t xml:space="preserve">  </w:t>
      </w:r>
      <w:r w:rsidR="00C7263A" w:rsidRPr="001D71EE">
        <w:rPr>
          <w:rFonts w:asciiTheme="minorHAnsi" w:hAnsiTheme="minorHAnsi" w:cstheme="minorHAnsi"/>
          <w:sz w:val="22"/>
          <w:szCs w:val="22"/>
        </w:rPr>
        <w:t xml:space="preserve">  </w:t>
      </w:r>
      <w:r w:rsidRPr="001D71EE">
        <w:rPr>
          <w:rFonts w:asciiTheme="minorHAnsi" w:hAnsiTheme="minorHAnsi" w:cstheme="minorHAnsi"/>
          <w:sz w:val="22"/>
          <w:szCs w:val="22"/>
        </w:rPr>
        <w:t xml:space="preserve"> </w:t>
      </w:r>
      <w:r w:rsidR="00C750C1" w:rsidRPr="001D71EE">
        <w:rPr>
          <w:rFonts w:asciiTheme="minorHAnsi" w:hAnsiTheme="minorHAnsi" w:cstheme="minorHAnsi"/>
          <w:sz w:val="22"/>
          <w:szCs w:val="22"/>
        </w:rPr>
        <w:t xml:space="preserve">x </w:t>
      </w:r>
      <w:r w:rsidR="00101E3A">
        <w:rPr>
          <w:rFonts w:asciiTheme="minorHAnsi" w:hAnsiTheme="minorHAnsi" w:cstheme="minorHAnsi"/>
          <w:sz w:val="22"/>
          <w:szCs w:val="22"/>
        </w:rPr>
        <w:t>10</w:t>
      </w:r>
      <w:r w:rsidR="00F9242C" w:rsidRPr="001D71EE">
        <w:rPr>
          <w:rFonts w:asciiTheme="minorHAnsi" w:hAnsiTheme="minorHAnsi" w:cstheme="minorHAnsi"/>
          <w:sz w:val="22"/>
          <w:szCs w:val="22"/>
        </w:rPr>
        <w:t>0</w:t>
      </w:r>
      <w:r w:rsidR="009E2335" w:rsidRPr="001D71EE">
        <w:rPr>
          <w:rFonts w:asciiTheme="minorHAnsi" w:hAnsiTheme="minorHAnsi" w:cstheme="minorHAnsi"/>
          <w:sz w:val="22"/>
          <w:szCs w:val="22"/>
        </w:rPr>
        <w:t xml:space="preserve"> </w:t>
      </w:r>
      <w:r w:rsidR="00836E24" w:rsidRPr="001D71EE">
        <w:rPr>
          <w:rFonts w:asciiTheme="minorHAnsi" w:hAnsiTheme="minorHAnsi" w:cstheme="minorHAnsi"/>
          <w:sz w:val="22"/>
          <w:szCs w:val="22"/>
        </w:rPr>
        <w:t>pkt</w:t>
      </w:r>
    </w:p>
    <w:p w14:paraId="38F7C625" w14:textId="1DF7A169" w:rsidR="00CA4DE5" w:rsidRPr="001D71EE" w:rsidRDefault="00CA4DE5" w:rsidP="00F370B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71EE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C7263A" w:rsidRPr="001D71E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1D71EE">
        <w:rPr>
          <w:rFonts w:asciiTheme="minorHAnsi" w:hAnsiTheme="minorHAnsi" w:cstheme="minorHAnsi"/>
          <w:sz w:val="22"/>
          <w:szCs w:val="22"/>
        </w:rPr>
        <w:t>Cena oferty badanej</w:t>
      </w:r>
    </w:p>
    <w:p w14:paraId="147955AE" w14:textId="77777777" w:rsidR="00CA4DE5" w:rsidRPr="001D71EE" w:rsidRDefault="00CA4DE5" w:rsidP="00F370B9">
      <w:pPr>
        <w:spacing w:line="276" w:lineRule="auto"/>
        <w:ind w:left="360"/>
        <w:jc w:val="both"/>
        <w:rPr>
          <w:rFonts w:asciiTheme="minorHAnsi" w:hAnsiTheme="minorHAnsi" w:cstheme="minorHAnsi"/>
          <w:sz w:val="8"/>
          <w:szCs w:val="22"/>
        </w:rPr>
      </w:pPr>
    </w:p>
    <w:p w14:paraId="0FD49F11" w14:textId="77777777" w:rsidR="00F9242C" w:rsidRPr="0007598F" w:rsidRDefault="00F9242C" w:rsidP="00F370B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71EE">
        <w:rPr>
          <w:rFonts w:asciiTheme="minorHAnsi" w:hAnsiTheme="minorHAnsi" w:cstheme="minorHAnsi"/>
          <w:b/>
          <w:bCs/>
          <w:sz w:val="22"/>
          <w:szCs w:val="22"/>
        </w:rPr>
        <w:t>Wybór najkorzystniejszej</w:t>
      </w:r>
      <w:r w:rsidRPr="0007598F">
        <w:rPr>
          <w:rFonts w:asciiTheme="minorHAnsi" w:hAnsiTheme="minorHAnsi" w:cstheme="minorHAnsi"/>
          <w:b/>
          <w:bCs/>
          <w:sz w:val="22"/>
          <w:szCs w:val="22"/>
        </w:rPr>
        <w:t xml:space="preserve"> oferty:</w:t>
      </w:r>
    </w:p>
    <w:p w14:paraId="7FDE906C" w14:textId="77777777" w:rsidR="00B809F4" w:rsidRPr="008C3645" w:rsidRDefault="00B809F4" w:rsidP="00B809F4">
      <w:pPr>
        <w:rPr>
          <w:rFonts w:ascii="Calibri" w:hAnsi="Calibri" w:cs="Calibri"/>
          <w:spacing w:val="4"/>
          <w:sz w:val="22"/>
          <w:szCs w:val="22"/>
        </w:rPr>
      </w:pPr>
      <w:r w:rsidRPr="008C3645">
        <w:rPr>
          <w:rFonts w:ascii="Calibri" w:hAnsi="Calibri" w:cs="Calibri"/>
          <w:spacing w:val="4"/>
          <w:sz w:val="22"/>
          <w:szCs w:val="22"/>
          <w:u w:val="single"/>
        </w:rPr>
        <w:t>Wybór najkorzystniejszej oferty:</w:t>
      </w:r>
    </w:p>
    <w:p w14:paraId="2F1B8193" w14:textId="1AA778E6" w:rsidR="001B7A50" w:rsidRDefault="008D3DF2" w:rsidP="005130F8">
      <w:pPr>
        <w:jc w:val="both"/>
      </w:pPr>
      <w:r>
        <w:rPr>
          <w:rFonts w:ascii="Calibri" w:hAnsi="Calibri" w:cs="Calibri"/>
          <w:bCs/>
          <w:spacing w:val="4"/>
          <w:sz w:val="22"/>
          <w:szCs w:val="22"/>
        </w:rPr>
        <w:t>M</w:t>
      </w:r>
      <w:r w:rsidR="00101E3A">
        <w:rPr>
          <w:rFonts w:ascii="Calibri" w:hAnsi="Calibri" w:cs="Calibri"/>
          <w:bCs/>
          <w:spacing w:val="4"/>
          <w:sz w:val="22"/>
          <w:szCs w:val="22"/>
        </w:rPr>
        <w:t xml:space="preserve">aksymalna ilość punktów jaką może otrzymać oferta wynosi 100 pkt. Oferta która otrzyma największą ilość punktów zostanie wybrana jako najkorzystniejsza. </w:t>
      </w:r>
      <w:r w:rsidR="00B809F4">
        <w:t xml:space="preserve">  </w:t>
      </w:r>
    </w:p>
    <w:p w14:paraId="524C1F9E" w14:textId="77777777" w:rsidR="00495D7F" w:rsidRPr="005130F8" w:rsidRDefault="00495D7F" w:rsidP="005130F8">
      <w:pPr>
        <w:jc w:val="both"/>
      </w:pPr>
    </w:p>
    <w:p w14:paraId="16E77226" w14:textId="77777777" w:rsidR="00CA4DE5" w:rsidRPr="0007598F" w:rsidRDefault="00E16B6E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07598F">
        <w:rPr>
          <w:rFonts w:asciiTheme="minorHAnsi" w:hAnsiTheme="minorHAnsi" w:cstheme="minorHAnsi"/>
          <w:b/>
          <w:sz w:val="22"/>
          <w:szCs w:val="22"/>
        </w:rPr>
        <w:t>. Opis sposobu przygotowania oferty.</w:t>
      </w:r>
    </w:p>
    <w:p w14:paraId="4812CEC1" w14:textId="20FF825E" w:rsidR="00CA4DE5" w:rsidRPr="0007598F" w:rsidRDefault="00CA4DE5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Oferta powinna być napisana czytelnie, drukowanymi literami oraz powinna być podpisana przez osobę upoważnioną do reprezent</w:t>
      </w:r>
      <w:r w:rsidR="005D3B46" w:rsidRPr="0007598F">
        <w:rPr>
          <w:rFonts w:asciiTheme="minorHAnsi" w:hAnsiTheme="minorHAnsi" w:cstheme="minorHAnsi"/>
        </w:rPr>
        <w:t>owania Wykonawcy na zewnątrz na</w:t>
      </w:r>
      <w:r w:rsidR="00B95C6B">
        <w:rPr>
          <w:rFonts w:asciiTheme="minorHAnsi" w:hAnsiTheme="minorHAnsi" w:cstheme="minorHAnsi"/>
        </w:rPr>
        <w:t xml:space="preserve"> </w:t>
      </w:r>
      <w:r w:rsidR="005D3B46" w:rsidRPr="0007598F">
        <w:rPr>
          <w:rFonts w:asciiTheme="minorHAnsi" w:hAnsiTheme="minorHAnsi" w:cstheme="minorHAnsi"/>
        </w:rPr>
        <w:t>Formularzu</w:t>
      </w:r>
      <w:r w:rsidRPr="0007598F">
        <w:rPr>
          <w:rFonts w:asciiTheme="minorHAnsi" w:hAnsiTheme="minorHAnsi" w:cstheme="minorHAnsi"/>
        </w:rPr>
        <w:t xml:space="preserve"> ofertow</w:t>
      </w:r>
      <w:r w:rsidR="005D3B46" w:rsidRPr="0007598F">
        <w:rPr>
          <w:rFonts w:asciiTheme="minorHAnsi" w:hAnsiTheme="minorHAnsi" w:cstheme="minorHAnsi"/>
        </w:rPr>
        <w:t>ym stanowiącym załącznik</w:t>
      </w:r>
      <w:r w:rsidRPr="0007598F">
        <w:rPr>
          <w:rFonts w:asciiTheme="minorHAnsi" w:hAnsiTheme="minorHAnsi" w:cstheme="minorHAnsi"/>
        </w:rPr>
        <w:t xml:space="preserve"> nr </w:t>
      </w:r>
      <w:r w:rsidR="00DC0746" w:rsidRPr="0007598F">
        <w:rPr>
          <w:rFonts w:asciiTheme="minorHAnsi" w:hAnsiTheme="minorHAnsi" w:cstheme="minorHAnsi"/>
        </w:rPr>
        <w:t>2</w:t>
      </w:r>
      <w:r w:rsidRPr="0007598F">
        <w:rPr>
          <w:rFonts w:asciiTheme="minorHAnsi" w:hAnsiTheme="minorHAnsi" w:cstheme="minorHAnsi"/>
        </w:rPr>
        <w:t>.</w:t>
      </w:r>
    </w:p>
    <w:p w14:paraId="1492AFBD" w14:textId="77777777" w:rsidR="00D90266" w:rsidRPr="0007598F" w:rsidRDefault="00D90266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Cena musi być podana w złotych polskich cyfrowo i słownie.</w:t>
      </w:r>
    </w:p>
    <w:p w14:paraId="5A6C8F2B" w14:textId="6CEA7FD5" w:rsidR="00CA4DE5" w:rsidRDefault="00763AD5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Oferta musi zawierać ostateczną, sumaryczną cenę obejmującą wszystkie </w:t>
      </w:r>
      <w:r w:rsidR="00CA4DE5" w:rsidRPr="0007598F">
        <w:rPr>
          <w:rFonts w:asciiTheme="minorHAnsi" w:hAnsiTheme="minorHAnsi" w:cstheme="minorHAnsi"/>
        </w:rPr>
        <w:t>koszty</w:t>
      </w:r>
      <w:r w:rsidR="00315B1E">
        <w:rPr>
          <w:rFonts w:asciiTheme="minorHAnsi" w:hAnsiTheme="minorHAnsi" w:cstheme="minorHAnsi"/>
        </w:rPr>
        <w:t xml:space="preserve"> </w:t>
      </w:r>
      <w:r w:rsidR="00315B1E">
        <w:rPr>
          <w:rFonts w:asciiTheme="minorHAnsi" w:hAnsiTheme="minorHAnsi" w:cstheme="minorHAnsi"/>
        </w:rPr>
        <w:br/>
      </w:r>
      <w:r w:rsidR="00CA4DE5" w:rsidRPr="0007598F">
        <w:rPr>
          <w:rFonts w:asciiTheme="minorHAnsi" w:hAnsiTheme="minorHAnsi" w:cstheme="minorHAnsi"/>
        </w:rPr>
        <w:t>z uwzględnieniem wszystkich opłat i podatków (także od towarów i usług) oraz ewentualnych upustów i rabatów.</w:t>
      </w:r>
    </w:p>
    <w:p w14:paraId="7B36F5B4" w14:textId="77777777" w:rsidR="008C3645" w:rsidRPr="0007598F" w:rsidRDefault="008C3645" w:rsidP="008C3645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30EA8532" w14:textId="77777777" w:rsidR="00836E24" w:rsidRPr="0007598F" w:rsidRDefault="000F673E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07598F">
        <w:rPr>
          <w:rFonts w:asciiTheme="minorHAnsi" w:hAnsiTheme="minorHAnsi" w:cstheme="minorHAnsi"/>
          <w:b/>
          <w:sz w:val="22"/>
          <w:szCs w:val="22"/>
        </w:rPr>
        <w:t>I. Termin i miejsce składania i otwarcia ofert.</w:t>
      </w:r>
    </w:p>
    <w:p w14:paraId="3004ABDA" w14:textId="77777777" w:rsidR="00CA4DE5" w:rsidRPr="0007598F" w:rsidRDefault="003B71ED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  <w:lang w:eastAsia="ar-SA"/>
        </w:rPr>
        <w:t xml:space="preserve">1. </w:t>
      </w:r>
      <w:r w:rsidR="00CA4DE5" w:rsidRPr="0007598F">
        <w:rPr>
          <w:rFonts w:asciiTheme="minorHAnsi" w:hAnsiTheme="minorHAnsi" w:cstheme="minorHAnsi"/>
          <w:sz w:val="22"/>
          <w:szCs w:val="22"/>
          <w:lang w:eastAsia="ar-SA"/>
        </w:rPr>
        <w:t>Oferty należy składać w zamkniętej kopercie:</w:t>
      </w:r>
    </w:p>
    <w:p w14:paraId="3E41981F" w14:textId="4AB1FB18" w:rsidR="00CA4DE5" w:rsidRDefault="00CA4DE5" w:rsidP="003C5DB6">
      <w:pPr>
        <w:keepNext/>
        <w:numPr>
          <w:ilvl w:val="5"/>
          <w:numId w:val="0"/>
        </w:numPr>
        <w:tabs>
          <w:tab w:val="num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7598F">
        <w:rPr>
          <w:rFonts w:asciiTheme="minorHAnsi" w:hAnsiTheme="minorHAnsi" w:cstheme="minorHAnsi"/>
          <w:sz w:val="22"/>
          <w:szCs w:val="22"/>
          <w:lang w:eastAsia="ar-SA"/>
        </w:rPr>
        <w:t xml:space="preserve">WSRM w Łodzi,  91-202 Łódź,  ul. Warecka 2 – sekretariat </w:t>
      </w:r>
      <w:r w:rsidR="00763AD5" w:rsidRPr="0007598F">
        <w:rPr>
          <w:rFonts w:asciiTheme="minorHAnsi" w:hAnsiTheme="minorHAnsi" w:cstheme="minorHAnsi"/>
          <w:sz w:val="22"/>
          <w:szCs w:val="22"/>
          <w:lang w:eastAsia="ar-SA"/>
        </w:rPr>
        <w:t>w nieprzekraczalnym terminie</w:t>
      </w:r>
      <w:r w:rsidR="00763AD5" w:rsidRPr="0007598F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07598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 dnia </w:t>
      </w:r>
      <w:r w:rsidR="008D3DF2">
        <w:rPr>
          <w:rFonts w:asciiTheme="minorHAnsi" w:hAnsiTheme="minorHAnsi" w:cstheme="minorHAnsi"/>
          <w:b/>
          <w:sz w:val="22"/>
          <w:szCs w:val="22"/>
          <w:lang w:eastAsia="ar-SA"/>
        </w:rPr>
        <w:t>28</w:t>
      </w:r>
      <w:r w:rsidR="00495D7F">
        <w:rPr>
          <w:rFonts w:asciiTheme="minorHAnsi" w:hAnsiTheme="minorHAnsi" w:cstheme="minorHAnsi"/>
          <w:b/>
          <w:sz w:val="22"/>
          <w:szCs w:val="22"/>
          <w:lang w:eastAsia="ar-SA"/>
        </w:rPr>
        <w:t>.01.</w:t>
      </w:r>
      <w:r w:rsidR="003C5DB6">
        <w:rPr>
          <w:rFonts w:asciiTheme="minorHAnsi" w:hAnsiTheme="minorHAnsi" w:cstheme="minorHAnsi"/>
          <w:b/>
          <w:sz w:val="22"/>
          <w:szCs w:val="22"/>
          <w:lang w:eastAsia="ar-SA"/>
        </w:rPr>
        <w:t>2026</w:t>
      </w:r>
      <w:r w:rsidR="006A1FDE" w:rsidRPr="008F456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3E130F" w:rsidRPr="008F456D">
        <w:rPr>
          <w:rFonts w:asciiTheme="minorHAnsi" w:hAnsiTheme="minorHAnsi" w:cstheme="minorHAnsi"/>
          <w:b/>
          <w:sz w:val="22"/>
          <w:szCs w:val="22"/>
          <w:lang w:eastAsia="ar-SA"/>
        </w:rPr>
        <w:t>r.</w:t>
      </w:r>
      <w:r w:rsidR="003E130F" w:rsidRPr="0007598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do godziny 11:00</w:t>
      </w:r>
      <w:r w:rsidRPr="0007598F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54F838BC" w14:textId="77777777" w:rsidR="00495D7F" w:rsidRPr="0007598F" w:rsidRDefault="00495D7F" w:rsidP="003C5DB6">
      <w:pPr>
        <w:keepNext/>
        <w:numPr>
          <w:ilvl w:val="5"/>
          <w:numId w:val="0"/>
        </w:numPr>
        <w:tabs>
          <w:tab w:val="num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8A1A7AF" w14:textId="093B1C08" w:rsidR="00CA4DE5" w:rsidRPr="0007598F" w:rsidRDefault="00CA4DE5" w:rsidP="00F370B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7598F">
        <w:rPr>
          <w:rFonts w:asciiTheme="minorHAnsi" w:hAnsiTheme="minorHAnsi" w:cstheme="minorHAnsi"/>
          <w:sz w:val="22"/>
          <w:szCs w:val="22"/>
          <w:lang w:eastAsia="ar-SA"/>
        </w:rPr>
        <w:t>Oferty złożone po tym terminie lub w innym miejscu nie będą rozpatrywane i zostaną zwrócone bez otwierania.</w:t>
      </w:r>
      <w:r w:rsidR="00FD044A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7598F">
        <w:rPr>
          <w:rFonts w:asciiTheme="minorHAnsi" w:hAnsiTheme="minorHAnsi" w:cstheme="minorHAnsi"/>
          <w:sz w:val="22"/>
          <w:szCs w:val="22"/>
          <w:lang w:eastAsia="ar-SA"/>
        </w:rPr>
        <w:t>Koperta powinna być zamknięta i zabezpieczona przed przy</w:t>
      </w:r>
      <w:r w:rsidR="00763AD5" w:rsidRPr="0007598F">
        <w:rPr>
          <w:rFonts w:asciiTheme="minorHAnsi" w:hAnsiTheme="minorHAnsi" w:cstheme="minorHAnsi"/>
          <w:sz w:val="22"/>
          <w:szCs w:val="22"/>
          <w:lang w:eastAsia="ar-SA"/>
        </w:rPr>
        <w:t xml:space="preserve">padkowym otwarciem, </w:t>
      </w:r>
      <w:r w:rsidR="00C930DA" w:rsidRPr="0007598F">
        <w:rPr>
          <w:rFonts w:asciiTheme="minorHAnsi" w:hAnsiTheme="minorHAnsi" w:cstheme="minorHAnsi"/>
          <w:sz w:val="22"/>
          <w:szCs w:val="22"/>
          <w:lang w:eastAsia="ar-SA"/>
        </w:rPr>
        <w:t xml:space="preserve">zaadresowana </w:t>
      </w:r>
      <w:r w:rsidRPr="0007598F">
        <w:rPr>
          <w:rFonts w:asciiTheme="minorHAnsi" w:hAnsiTheme="minorHAnsi" w:cstheme="minorHAnsi"/>
          <w:sz w:val="22"/>
          <w:szCs w:val="22"/>
          <w:lang w:eastAsia="ar-SA"/>
        </w:rPr>
        <w:t>na Zamawiającego oraz opatrzon</w:t>
      </w:r>
      <w:r w:rsidR="00763AD5" w:rsidRPr="0007598F">
        <w:rPr>
          <w:rFonts w:asciiTheme="minorHAnsi" w:hAnsiTheme="minorHAnsi" w:cstheme="minorHAnsi"/>
          <w:sz w:val="22"/>
          <w:szCs w:val="22"/>
          <w:lang w:eastAsia="ar-SA"/>
        </w:rPr>
        <w:t>a napisem:</w:t>
      </w:r>
    </w:p>
    <w:p w14:paraId="1CAAD51E" w14:textId="77777777" w:rsidR="00CA4DE5" w:rsidRPr="006B7B80" w:rsidRDefault="00CA4DE5" w:rsidP="00F370B9">
      <w:pPr>
        <w:suppressAutoHyphens/>
        <w:spacing w:line="276" w:lineRule="auto"/>
        <w:jc w:val="both"/>
        <w:rPr>
          <w:rFonts w:asciiTheme="minorHAnsi" w:hAnsiTheme="minorHAnsi" w:cstheme="minorHAnsi"/>
          <w:sz w:val="16"/>
          <w:szCs w:val="22"/>
          <w:lang w:eastAsia="ar-SA"/>
        </w:rPr>
      </w:pPr>
    </w:p>
    <w:p w14:paraId="60BEB2FE" w14:textId="35ECF3EB" w:rsidR="00A844A3" w:rsidRPr="0007598F" w:rsidRDefault="00A844A3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 xml:space="preserve">„Oferta </w:t>
      </w:r>
      <w:r w:rsidR="0084312E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1E2F20">
        <w:rPr>
          <w:rFonts w:asciiTheme="minorHAnsi" w:hAnsiTheme="minorHAnsi" w:cstheme="minorHAnsi"/>
          <w:b/>
          <w:sz w:val="22"/>
          <w:szCs w:val="22"/>
        </w:rPr>
        <w:t xml:space="preserve">sukcesywną </w:t>
      </w:r>
      <w:r w:rsidR="0084312E" w:rsidRPr="00EA406A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1E2F20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>nowych akcesoriów do tabletów Zebra  XSLATE L10</w:t>
      </w:r>
      <w:r w:rsidR="00EA406A" w:rsidRPr="00EA40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406A">
        <w:rPr>
          <w:rFonts w:asciiTheme="minorHAnsi" w:hAnsiTheme="minorHAnsi" w:cstheme="minorHAnsi"/>
          <w:b/>
          <w:sz w:val="22"/>
          <w:szCs w:val="22"/>
        </w:rPr>
        <w:t>.</w:t>
      </w:r>
      <w:r w:rsidR="00CA230A" w:rsidRPr="00EA40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30F" w:rsidRPr="00EA406A">
        <w:rPr>
          <w:rFonts w:asciiTheme="minorHAnsi" w:hAnsiTheme="minorHAnsi" w:cstheme="minorHAnsi"/>
          <w:b/>
          <w:sz w:val="22"/>
          <w:szCs w:val="22"/>
        </w:rPr>
        <w:t>Nie</w:t>
      </w:r>
      <w:r w:rsidR="003E130F" w:rsidRPr="0007598F">
        <w:rPr>
          <w:rFonts w:asciiTheme="minorHAnsi" w:hAnsiTheme="minorHAnsi" w:cstheme="minorHAnsi"/>
          <w:b/>
          <w:sz w:val="22"/>
          <w:szCs w:val="22"/>
        </w:rPr>
        <w:t xml:space="preserve"> otwierać przed </w:t>
      </w:r>
      <w:r w:rsidR="008D3DF2">
        <w:rPr>
          <w:rFonts w:asciiTheme="minorHAnsi" w:hAnsiTheme="minorHAnsi" w:cstheme="minorHAnsi"/>
          <w:b/>
          <w:sz w:val="22"/>
          <w:szCs w:val="22"/>
        </w:rPr>
        <w:t>28</w:t>
      </w:r>
      <w:r w:rsidR="00EA406A" w:rsidRPr="008F456D">
        <w:rPr>
          <w:rFonts w:asciiTheme="minorHAnsi" w:hAnsiTheme="minorHAnsi" w:cstheme="minorHAnsi"/>
          <w:b/>
          <w:sz w:val="22"/>
          <w:szCs w:val="22"/>
        </w:rPr>
        <w:t>.</w:t>
      </w:r>
      <w:r w:rsidR="003C5DB6">
        <w:rPr>
          <w:rFonts w:asciiTheme="minorHAnsi" w:hAnsiTheme="minorHAnsi" w:cstheme="minorHAnsi"/>
          <w:b/>
          <w:sz w:val="22"/>
          <w:szCs w:val="22"/>
        </w:rPr>
        <w:t>01</w:t>
      </w:r>
      <w:r w:rsidR="006A1FDE" w:rsidRPr="008F456D">
        <w:rPr>
          <w:rFonts w:asciiTheme="minorHAnsi" w:hAnsiTheme="minorHAnsi" w:cstheme="minorHAnsi"/>
          <w:b/>
          <w:sz w:val="22"/>
          <w:szCs w:val="22"/>
        </w:rPr>
        <w:t>.</w:t>
      </w:r>
      <w:r w:rsidRPr="008F456D">
        <w:rPr>
          <w:rFonts w:asciiTheme="minorHAnsi" w:hAnsiTheme="minorHAnsi" w:cstheme="minorHAnsi"/>
          <w:b/>
          <w:sz w:val="22"/>
          <w:szCs w:val="22"/>
        </w:rPr>
        <w:t>202</w:t>
      </w:r>
      <w:r w:rsidR="003C5DB6">
        <w:rPr>
          <w:rFonts w:asciiTheme="minorHAnsi" w:hAnsiTheme="minorHAnsi" w:cstheme="minorHAnsi"/>
          <w:b/>
          <w:sz w:val="22"/>
          <w:szCs w:val="22"/>
        </w:rPr>
        <w:t>6</w:t>
      </w:r>
      <w:r w:rsidRPr="008F456D">
        <w:rPr>
          <w:rFonts w:asciiTheme="minorHAnsi" w:hAnsiTheme="minorHAnsi" w:cstheme="minorHAnsi"/>
          <w:b/>
          <w:sz w:val="22"/>
          <w:szCs w:val="22"/>
        </w:rPr>
        <w:t xml:space="preserve"> r., godz</w:t>
      </w:r>
      <w:r w:rsidRPr="0007598F">
        <w:rPr>
          <w:rFonts w:asciiTheme="minorHAnsi" w:hAnsiTheme="minorHAnsi" w:cstheme="minorHAnsi"/>
          <w:b/>
          <w:sz w:val="22"/>
          <w:szCs w:val="22"/>
        </w:rPr>
        <w:t>. 11:30</w:t>
      </w:r>
      <w:r w:rsidRPr="0007598F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07598F">
        <w:rPr>
          <w:rFonts w:asciiTheme="minorHAnsi" w:hAnsiTheme="minorHAnsi" w:cstheme="minorHAnsi"/>
          <w:b/>
          <w:sz w:val="22"/>
          <w:szCs w:val="22"/>
        </w:rPr>
        <w:t>”</w:t>
      </w:r>
    </w:p>
    <w:p w14:paraId="0EE5A4FA" w14:textId="77777777" w:rsidR="00CA4DE5" w:rsidRPr="006B7B80" w:rsidRDefault="00CA4DE5" w:rsidP="00F370B9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14"/>
          <w:szCs w:val="22"/>
          <w:lang w:eastAsia="ar-SA"/>
        </w:rPr>
      </w:pPr>
    </w:p>
    <w:p w14:paraId="1AF6B11C" w14:textId="77777777" w:rsidR="00CA4DE5" w:rsidRPr="0007598F" w:rsidRDefault="00CA4DE5" w:rsidP="00F370B9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07598F">
        <w:rPr>
          <w:rFonts w:asciiTheme="minorHAnsi" w:hAnsiTheme="minorHAnsi" w:cstheme="minorHAnsi"/>
          <w:sz w:val="22"/>
          <w:szCs w:val="22"/>
          <w:lang w:eastAsia="ar-SA"/>
        </w:rPr>
        <w:t>Na kopercie należy podać nazwę i adres Wykonawcy.</w:t>
      </w:r>
    </w:p>
    <w:p w14:paraId="04F5520C" w14:textId="77777777" w:rsidR="003E130F" w:rsidRPr="006B7B80" w:rsidRDefault="003E130F" w:rsidP="00F370B9">
      <w:pPr>
        <w:suppressAutoHyphens/>
        <w:spacing w:line="276" w:lineRule="auto"/>
        <w:rPr>
          <w:rFonts w:asciiTheme="minorHAnsi" w:hAnsiTheme="minorHAnsi" w:cstheme="minorHAnsi"/>
          <w:sz w:val="10"/>
          <w:szCs w:val="22"/>
          <w:lang w:eastAsia="ar-SA"/>
        </w:rPr>
      </w:pPr>
    </w:p>
    <w:p w14:paraId="525945CA" w14:textId="77777777" w:rsidR="00CA4DE5" w:rsidRPr="0007598F" w:rsidRDefault="00CA4DE5" w:rsidP="00F370B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07598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Uwaga: </w:t>
      </w:r>
      <w:r w:rsidRPr="0007598F">
        <w:rPr>
          <w:rFonts w:asciiTheme="minorHAnsi" w:hAnsiTheme="minorHAnsi" w:cstheme="minorHAnsi"/>
          <w:sz w:val="22"/>
          <w:szCs w:val="22"/>
          <w:u w:val="single"/>
          <w:lang w:eastAsia="ar-SA"/>
        </w:rPr>
        <w:t>W przypadku umieszczenia oferty w opakowania</w:t>
      </w:r>
      <w:r w:rsidR="00763AD5" w:rsidRPr="0007598F">
        <w:rPr>
          <w:rFonts w:asciiTheme="minorHAnsi" w:hAnsiTheme="minorHAnsi" w:cstheme="minorHAnsi"/>
          <w:sz w:val="22"/>
          <w:szCs w:val="22"/>
          <w:u w:val="single"/>
          <w:lang w:eastAsia="ar-SA"/>
        </w:rPr>
        <w:t>ch wysyłkowych firm kurierskich</w:t>
      </w:r>
      <w:r w:rsidR="00763AD5" w:rsidRPr="0007598F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</w:r>
      <w:r w:rsidRPr="0007598F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Wykonawca musi umieścić ofertę w dodatkowej, zabezpieczonej kopercie oznaczając ją </w:t>
      </w:r>
      <w:r w:rsidRPr="0007598F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  <w:t>jak wyżej.</w:t>
      </w:r>
    </w:p>
    <w:p w14:paraId="45D72F66" w14:textId="77777777" w:rsidR="003B71ED" w:rsidRPr="0007598F" w:rsidRDefault="003B71ED" w:rsidP="00F370B9">
      <w:pPr>
        <w:suppressAutoHyphens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422DCD" w14:textId="3176A3BC" w:rsidR="00CA4DE5" w:rsidRDefault="000F673E" w:rsidP="003C5DB6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2. </w:t>
      </w:r>
      <w:r w:rsidR="00CA4DE5" w:rsidRPr="0007598F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8D3DF2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EA406A" w:rsidRPr="008F45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5DB6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6A1FDE" w:rsidRPr="008F456D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95D7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A4DE5" w:rsidRPr="008F456D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CA4DE5" w:rsidRPr="008F456D">
        <w:rPr>
          <w:rFonts w:asciiTheme="minorHAnsi" w:hAnsiTheme="minorHAnsi" w:cstheme="minorHAnsi"/>
          <w:b/>
          <w:sz w:val="22"/>
          <w:szCs w:val="22"/>
        </w:rPr>
        <w:t>.</w:t>
      </w:r>
      <w:r w:rsidR="00CA4DE5" w:rsidRPr="0007598F">
        <w:rPr>
          <w:rFonts w:asciiTheme="minorHAnsi" w:hAnsiTheme="minorHAnsi" w:cstheme="minorHAnsi"/>
          <w:b/>
          <w:sz w:val="22"/>
          <w:szCs w:val="22"/>
        </w:rPr>
        <w:t xml:space="preserve"> o godzinie 11:30 </w:t>
      </w:r>
      <w:r w:rsidR="00CA4DE5" w:rsidRPr="0007598F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07598F">
        <w:rPr>
          <w:rFonts w:asciiTheme="minorHAnsi" w:hAnsiTheme="minorHAnsi" w:cstheme="minorHAnsi"/>
          <w:sz w:val="22"/>
          <w:szCs w:val="22"/>
        </w:rPr>
        <w:t>Z</w:t>
      </w:r>
      <w:r w:rsidR="001C1DD1">
        <w:rPr>
          <w:rFonts w:asciiTheme="minorHAnsi" w:hAnsiTheme="minorHAnsi" w:cstheme="minorHAnsi"/>
          <w:sz w:val="22"/>
          <w:szCs w:val="22"/>
        </w:rPr>
        <w:t>amawiającego w </w:t>
      </w:r>
      <w:r w:rsidR="00CA4DE5" w:rsidRPr="0007598F">
        <w:rPr>
          <w:rFonts w:asciiTheme="minorHAnsi" w:hAnsiTheme="minorHAnsi" w:cstheme="minorHAnsi"/>
          <w:sz w:val="22"/>
          <w:szCs w:val="22"/>
        </w:rPr>
        <w:t>Łodzi, ul. Warecka 2.</w:t>
      </w:r>
    </w:p>
    <w:p w14:paraId="64E3F1D4" w14:textId="77777777" w:rsidR="002F6AC7" w:rsidRPr="006B7B80" w:rsidRDefault="002F6AC7" w:rsidP="00F370B9">
      <w:pPr>
        <w:spacing w:line="276" w:lineRule="auto"/>
        <w:jc w:val="both"/>
        <w:rPr>
          <w:rFonts w:asciiTheme="minorHAnsi" w:hAnsiTheme="minorHAnsi" w:cstheme="minorHAnsi"/>
          <w:b/>
          <w:sz w:val="14"/>
          <w:szCs w:val="22"/>
        </w:rPr>
      </w:pPr>
    </w:p>
    <w:p w14:paraId="17C142A3" w14:textId="45FCE347" w:rsidR="003B71ED" w:rsidRPr="0007598F" w:rsidRDefault="003B71ED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VII. Osoba do kontaktów.</w:t>
      </w:r>
    </w:p>
    <w:p w14:paraId="6C261AEA" w14:textId="4DC44D00" w:rsidR="003B71ED" w:rsidRPr="00637CA6" w:rsidRDefault="006B7B80" w:rsidP="003C5DB6">
      <w:pPr>
        <w:spacing w:line="276" w:lineRule="auto"/>
        <w:jc w:val="both"/>
        <w:rPr>
          <w:rFonts w:asciiTheme="minorHAnsi" w:hAnsiTheme="minorHAnsi" w:cstheme="minorHAnsi"/>
          <w:b/>
          <w:color w:val="1F497D" w:themeColor="text2"/>
          <w:sz w:val="22"/>
          <w:szCs w:val="22"/>
          <w:u w:val="single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Zamawiający upoważnia do kontaktów</w:t>
      </w:r>
      <w:r w:rsidR="004F2875">
        <w:rPr>
          <w:rFonts w:asciiTheme="minorHAnsi" w:hAnsiTheme="minorHAnsi" w:cstheme="minorHAnsi"/>
          <w:sz w:val="22"/>
          <w:szCs w:val="22"/>
        </w:rPr>
        <w:t>:</w:t>
      </w:r>
      <w:r w:rsidR="00EA406A">
        <w:rPr>
          <w:rFonts w:asciiTheme="minorHAnsi" w:hAnsiTheme="minorHAnsi" w:cstheme="minorHAnsi"/>
          <w:sz w:val="22"/>
          <w:szCs w:val="22"/>
        </w:rPr>
        <w:t xml:space="preserve"> </w:t>
      </w:r>
      <w:r w:rsidR="003C5DB6">
        <w:rPr>
          <w:rFonts w:asciiTheme="minorHAnsi" w:hAnsiTheme="minorHAnsi" w:cstheme="minorHAnsi"/>
          <w:b/>
          <w:sz w:val="22"/>
          <w:szCs w:val="22"/>
        </w:rPr>
        <w:t xml:space="preserve">Mateusz Stawiany </w:t>
      </w:r>
      <w:r w:rsidR="002D066B" w:rsidRPr="00637C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2875" w:rsidRPr="00637CA6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3B71ED" w:rsidRPr="00637CA6">
        <w:rPr>
          <w:rFonts w:asciiTheme="minorHAnsi" w:hAnsiTheme="minorHAnsi" w:cstheme="minorHAnsi"/>
          <w:b/>
          <w:sz w:val="22"/>
          <w:szCs w:val="22"/>
        </w:rPr>
        <w:t>tel.</w:t>
      </w:r>
      <w:r w:rsidR="002A113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C5DB6">
        <w:rPr>
          <w:rFonts w:asciiTheme="minorHAnsi" w:hAnsiTheme="minorHAnsi" w:cstheme="minorHAnsi"/>
          <w:b/>
          <w:sz w:val="22"/>
          <w:szCs w:val="22"/>
        </w:rPr>
        <w:t>786 812 799</w:t>
      </w:r>
      <w:r w:rsidR="00651209" w:rsidRPr="00637CA6">
        <w:rPr>
          <w:rFonts w:asciiTheme="minorHAnsi" w:hAnsiTheme="minorHAnsi" w:cstheme="minorHAnsi"/>
          <w:b/>
          <w:sz w:val="22"/>
          <w:szCs w:val="22"/>
        </w:rPr>
        <w:t>.</w:t>
      </w:r>
    </w:p>
    <w:p w14:paraId="0CE36997" w14:textId="77777777" w:rsidR="002F6AC7" w:rsidRPr="0007598F" w:rsidRDefault="002F6AC7" w:rsidP="00F370B9">
      <w:pPr>
        <w:pStyle w:val="Nagwek6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VIII.  Istotne warunki umowy.</w:t>
      </w:r>
    </w:p>
    <w:p w14:paraId="7ECAE8A4" w14:textId="18C1E03E" w:rsidR="002A1130" w:rsidRDefault="002F6AC7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Projekt umowy przedstawia załącznik nr </w:t>
      </w:r>
      <w:r w:rsidR="002A36DB" w:rsidRPr="0007598F">
        <w:rPr>
          <w:rFonts w:asciiTheme="minorHAnsi" w:hAnsiTheme="minorHAnsi" w:cstheme="minorHAnsi"/>
          <w:sz w:val="22"/>
          <w:szCs w:val="22"/>
        </w:rPr>
        <w:t>4</w:t>
      </w:r>
      <w:r w:rsidRPr="0007598F">
        <w:rPr>
          <w:rFonts w:asciiTheme="minorHAnsi" w:hAnsiTheme="minorHAnsi" w:cstheme="minorHAnsi"/>
          <w:sz w:val="22"/>
          <w:szCs w:val="22"/>
        </w:rPr>
        <w:t>.</w:t>
      </w:r>
    </w:p>
    <w:p w14:paraId="494BCE25" w14:textId="77777777" w:rsidR="002A1130" w:rsidRDefault="002A1130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F64034" w14:textId="4CDDA297" w:rsidR="000A7C28" w:rsidRPr="0007598F" w:rsidRDefault="002F6AC7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I</w:t>
      </w:r>
      <w:r w:rsidR="00CA4DE5" w:rsidRPr="0007598F">
        <w:rPr>
          <w:rFonts w:asciiTheme="minorHAnsi" w:hAnsiTheme="minorHAnsi" w:cstheme="minorHAnsi"/>
          <w:b/>
          <w:sz w:val="22"/>
          <w:szCs w:val="22"/>
        </w:rPr>
        <w:t>X. Klauzula informacyjna dotycząca RODO.</w:t>
      </w:r>
    </w:p>
    <w:p w14:paraId="6A09BFCA" w14:textId="5687D7CD" w:rsidR="00CA4DE5" w:rsidRPr="0007598F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07598F">
        <w:rPr>
          <w:rFonts w:asciiTheme="minorHAnsi" w:hAnsiTheme="minorHAnsi" w:cstheme="minorHAnsi"/>
          <w:sz w:val="22"/>
          <w:szCs w:val="22"/>
        </w:rPr>
        <w:lastRenderedPageBreak/>
        <w:t>rozporządzenie o ochronie danych) (Dz. Urz. UE L 119</w:t>
      </w:r>
      <w:r w:rsidR="00B95C6B">
        <w:rPr>
          <w:rFonts w:asciiTheme="minorHAnsi" w:hAnsiTheme="minorHAnsi" w:cstheme="minorHAnsi"/>
          <w:sz w:val="22"/>
          <w:szCs w:val="22"/>
        </w:rPr>
        <w:t xml:space="preserve"> </w:t>
      </w:r>
      <w:r w:rsidRPr="0007598F">
        <w:rPr>
          <w:rFonts w:asciiTheme="minorHAnsi" w:hAnsiTheme="minorHAnsi" w:cstheme="minorHAnsi"/>
          <w:sz w:val="22"/>
          <w:szCs w:val="22"/>
        </w:rPr>
        <w:t xml:space="preserve">z 04.05.2016, str. 1), dalej „RODO”, informuję, że: </w:t>
      </w:r>
    </w:p>
    <w:p w14:paraId="130F8B5E" w14:textId="77777777" w:rsidR="00CA4DE5" w:rsidRPr="0007598F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1. administratorem danych osobowych jest Wojewódzka Stacja Ratownictwa Medyczneg</w:t>
      </w:r>
      <w:r w:rsidR="00763AD5" w:rsidRPr="0007598F">
        <w:rPr>
          <w:rFonts w:asciiTheme="minorHAnsi" w:hAnsiTheme="minorHAnsi" w:cstheme="minorHAnsi"/>
          <w:sz w:val="22"/>
          <w:szCs w:val="22"/>
        </w:rPr>
        <w:t>o</w:t>
      </w:r>
      <w:r w:rsidR="00763AD5" w:rsidRPr="0007598F">
        <w:rPr>
          <w:rFonts w:asciiTheme="minorHAnsi" w:hAnsiTheme="minorHAnsi" w:cstheme="minorHAnsi"/>
          <w:sz w:val="22"/>
          <w:szCs w:val="22"/>
        </w:rPr>
        <w:br/>
        <w:t xml:space="preserve">w Łodzi, </w:t>
      </w:r>
      <w:r w:rsidRPr="0007598F">
        <w:rPr>
          <w:rFonts w:asciiTheme="minorHAnsi" w:hAnsiTheme="minorHAnsi" w:cstheme="minorHAnsi"/>
          <w:sz w:val="22"/>
          <w:szCs w:val="22"/>
        </w:rPr>
        <w:t>ul. Warecka 2, 91-202-Łódź, tel. 42 652-80-58, iod@wsrm.lodz.pl</w:t>
      </w:r>
    </w:p>
    <w:p w14:paraId="5662469A" w14:textId="77777777" w:rsidR="00CA4DE5" w:rsidRPr="0007598F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2. ww. dane kontaktowe są jednocześnie danymi kontaktowymi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 Inspektora Ochrony Danych </w:t>
      </w:r>
      <w:r w:rsidRPr="0007598F">
        <w:rPr>
          <w:rFonts w:asciiTheme="minorHAnsi" w:hAnsiTheme="minorHAnsi" w:cstheme="minorHAnsi"/>
          <w:sz w:val="22"/>
          <w:szCs w:val="22"/>
        </w:rPr>
        <w:t>Osobowych;</w:t>
      </w:r>
    </w:p>
    <w:p w14:paraId="133B574B" w14:textId="6C422A89" w:rsidR="00CA4DE5" w:rsidRPr="00AF68B4" w:rsidRDefault="00CA4DE5" w:rsidP="008D3DF2">
      <w:pPr>
        <w:spacing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3. dane osobowe przetwarzane będą na podstawie art. 6 ust. 1 lit. c RODO w ce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lu związanym </w:t>
      </w:r>
      <w:r w:rsidR="000A7C28" w:rsidRPr="0007598F">
        <w:rPr>
          <w:rFonts w:asciiTheme="minorHAnsi" w:hAnsiTheme="minorHAnsi" w:cstheme="minorHAnsi"/>
          <w:sz w:val="22"/>
          <w:szCs w:val="22"/>
        </w:rPr>
        <w:t xml:space="preserve">z </w:t>
      </w:r>
      <w:r w:rsidRPr="0007598F">
        <w:rPr>
          <w:rFonts w:asciiTheme="minorHAnsi" w:hAnsiTheme="minorHAnsi" w:cstheme="minorHAnsi"/>
          <w:sz w:val="22"/>
          <w:szCs w:val="22"/>
        </w:rPr>
        <w:t>postępowaniem prowadzonym w trybie</w:t>
      </w:r>
      <w:r w:rsidR="002F6AC7" w:rsidRPr="0007598F">
        <w:rPr>
          <w:rFonts w:asciiTheme="minorHAnsi" w:hAnsiTheme="minorHAnsi" w:cstheme="minorHAnsi"/>
          <w:sz w:val="22"/>
          <w:szCs w:val="22"/>
        </w:rPr>
        <w:t xml:space="preserve"> </w:t>
      </w:r>
      <w:r w:rsidRPr="0007598F">
        <w:rPr>
          <w:rFonts w:asciiTheme="minorHAnsi" w:hAnsiTheme="minorHAnsi" w:cstheme="minorHAnsi"/>
          <w:sz w:val="22"/>
          <w:szCs w:val="22"/>
        </w:rPr>
        <w:t xml:space="preserve">zapytania ofertowego do </w:t>
      </w:r>
      <w:r w:rsidR="002A7E41" w:rsidRPr="0007598F">
        <w:rPr>
          <w:rFonts w:asciiTheme="minorHAnsi" w:hAnsiTheme="minorHAnsi" w:cstheme="minorHAnsi"/>
          <w:sz w:val="22"/>
          <w:szCs w:val="22"/>
        </w:rPr>
        <w:t>1</w:t>
      </w:r>
      <w:r w:rsidR="00495D7F">
        <w:rPr>
          <w:rFonts w:asciiTheme="minorHAnsi" w:hAnsiTheme="minorHAnsi" w:cstheme="minorHAnsi"/>
          <w:sz w:val="22"/>
          <w:szCs w:val="22"/>
        </w:rPr>
        <w:t>7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0 </w:t>
      </w:r>
      <w:r w:rsidRPr="0007598F">
        <w:rPr>
          <w:rFonts w:asciiTheme="minorHAnsi" w:hAnsiTheme="minorHAnsi" w:cstheme="minorHAnsi"/>
          <w:sz w:val="22"/>
          <w:szCs w:val="22"/>
        </w:rPr>
        <w:t xml:space="preserve">tys. </w:t>
      </w:r>
      <w:r w:rsidR="00BF7FE9" w:rsidRPr="0007598F">
        <w:rPr>
          <w:rFonts w:asciiTheme="minorHAnsi" w:hAnsiTheme="minorHAnsi" w:cstheme="minorHAnsi"/>
          <w:sz w:val="22"/>
          <w:szCs w:val="22"/>
        </w:rPr>
        <w:t>z</w:t>
      </w:r>
      <w:r w:rsidR="002A7E41" w:rsidRPr="0007598F">
        <w:rPr>
          <w:rFonts w:asciiTheme="minorHAnsi" w:hAnsiTheme="minorHAnsi" w:cstheme="minorHAnsi"/>
          <w:sz w:val="22"/>
          <w:szCs w:val="22"/>
        </w:rPr>
        <w:t>łotych</w:t>
      </w:r>
      <w:r w:rsidR="00BF7FE9" w:rsidRPr="0007598F">
        <w:rPr>
          <w:rFonts w:asciiTheme="minorHAnsi" w:hAnsiTheme="minorHAnsi" w:cstheme="minorHAnsi"/>
          <w:sz w:val="22"/>
          <w:szCs w:val="22"/>
        </w:rPr>
        <w:t xml:space="preserve"> </w:t>
      </w:r>
      <w:r w:rsidR="00BF7FE9" w:rsidRPr="000B30F4">
        <w:rPr>
          <w:rFonts w:asciiTheme="minorHAnsi" w:hAnsiTheme="minorHAnsi" w:cstheme="minorHAnsi"/>
          <w:sz w:val="22"/>
          <w:szCs w:val="22"/>
        </w:rPr>
        <w:t>pn</w:t>
      </w:r>
      <w:r w:rsidR="004A4D08" w:rsidRPr="000B30F4">
        <w:rPr>
          <w:rFonts w:asciiTheme="minorHAnsi" w:hAnsiTheme="minorHAnsi" w:cstheme="minorHAnsi"/>
          <w:sz w:val="22"/>
          <w:szCs w:val="22"/>
        </w:rPr>
        <w:t>.</w:t>
      </w:r>
      <w:r w:rsidR="00BF7FE9" w:rsidRPr="000B30F4">
        <w:rPr>
          <w:rFonts w:asciiTheme="minorHAnsi" w:hAnsiTheme="minorHAnsi" w:cstheme="minorHAnsi"/>
          <w:sz w:val="22"/>
          <w:szCs w:val="22"/>
        </w:rPr>
        <w:t xml:space="preserve"> „</w:t>
      </w:r>
      <w:r w:rsidR="003C5DB6">
        <w:rPr>
          <w:rFonts w:asciiTheme="minorHAnsi" w:hAnsiTheme="minorHAnsi" w:cstheme="minorHAnsi"/>
          <w:sz w:val="22"/>
          <w:szCs w:val="22"/>
        </w:rPr>
        <w:t xml:space="preserve">Sukcesywna dostawa </w:t>
      </w:r>
      <w:r w:rsidR="008D3DF2">
        <w:rPr>
          <w:rFonts w:asciiTheme="minorHAnsi" w:hAnsiTheme="minorHAnsi" w:cstheme="minorHAnsi"/>
          <w:sz w:val="22"/>
          <w:szCs w:val="22"/>
        </w:rPr>
        <w:t xml:space="preserve">nowych </w:t>
      </w:r>
      <w:r w:rsidR="003C5DB6">
        <w:rPr>
          <w:rFonts w:asciiTheme="minorHAnsi" w:hAnsiTheme="minorHAnsi" w:cstheme="minorHAnsi"/>
          <w:sz w:val="22"/>
          <w:szCs w:val="22"/>
        </w:rPr>
        <w:t xml:space="preserve">akcesoriów do tabletów Zebra  XSLATE  L10 </w:t>
      </w:r>
      <w:r w:rsidR="000B30F4" w:rsidRPr="000B30F4">
        <w:rPr>
          <w:rFonts w:asciiTheme="minorHAnsi" w:hAnsiTheme="minorHAnsi" w:cstheme="minorHAnsi"/>
          <w:sz w:val="22"/>
          <w:szCs w:val="22"/>
        </w:rPr>
        <w:t>dla WSRM w Łodzi</w:t>
      </w:r>
      <w:r w:rsidR="007E5292" w:rsidRPr="000B30F4">
        <w:rPr>
          <w:rFonts w:asciiTheme="minorHAnsi" w:hAnsiTheme="minorHAnsi" w:cstheme="minorHAnsi"/>
          <w:sz w:val="22"/>
          <w:szCs w:val="22"/>
        </w:rPr>
        <w:t>”</w:t>
      </w:r>
      <w:r w:rsidRPr="000B30F4">
        <w:rPr>
          <w:rFonts w:asciiTheme="minorHAnsi" w:hAnsiTheme="minorHAnsi" w:cstheme="minorHAnsi"/>
          <w:sz w:val="22"/>
          <w:szCs w:val="22"/>
        </w:rPr>
        <w:t>;</w:t>
      </w:r>
    </w:p>
    <w:p w14:paraId="66908773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4. odbiorcami Pani/Pana danych osobowych będą osoby lub podmioty,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 którym udostępniona </w:t>
      </w:r>
      <w:r w:rsidRPr="0007598F">
        <w:rPr>
          <w:rFonts w:asciiTheme="minorHAnsi" w:hAnsiTheme="minorHAnsi" w:cstheme="minorHAnsi"/>
          <w:sz w:val="22"/>
          <w:szCs w:val="22"/>
        </w:rPr>
        <w:t>zosta</w:t>
      </w:r>
      <w:r w:rsidR="00763AD5" w:rsidRPr="0007598F">
        <w:rPr>
          <w:rFonts w:asciiTheme="minorHAnsi" w:hAnsiTheme="minorHAnsi" w:cstheme="minorHAnsi"/>
          <w:sz w:val="22"/>
          <w:szCs w:val="22"/>
        </w:rPr>
        <w:t>nie dokumentacja postępowania;</w:t>
      </w:r>
    </w:p>
    <w:p w14:paraId="51A93140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5. dane osobowe będą przechowy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wane przez okres 4 lat od dnia </w:t>
      </w:r>
      <w:r w:rsidRPr="0007598F">
        <w:rPr>
          <w:rFonts w:asciiTheme="minorHAnsi" w:hAnsiTheme="minorHAnsi" w:cstheme="minorHAnsi"/>
          <w:sz w:val="22"/>
          <w:szCs w:val="22"/>
        </w:rPr>
        <w:t>zako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ńczenia postępowania </w:t>
      </w:r>
      <w:r w:rsidRPr="0007598F">
        <w:rPr>
          <w:rFonts w:asciiTheme="minorHAnsi" w:hAnsiTheme="minorHAnsi" w:cstheme="minorHAnsi"/>
          <w:sz w:val="22"/>
          <w:szCs w:val="22"/>
        </w:rPr>
        <w:t>o udzielenie zamówienia;</w:t>
      </w:r>
    </w:p>
    <w:p w14:paraId="62D3425C" w14:textId="06653665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6. obowiązek podania przez Wykonawcę danych osobowych bezpośrednio j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ego dotyczących </w:t>
      </w:r>
      <w:r w:rsidRPr="0007598F">
        <w:rPr>
          <w:rFonts w:asciiTheme="minorHAnsi" w:hAnsiTheme="minorHAnsi" w:cstheme="minorHAnsi"/>
          <w:sz w:val="22"/>
          <w:szCs w:val="22"/>
        </w:rPr>
        <w:t>jest wymogiem określonym w specyfikacji postępowania zwią</w:t>
      </w:r>
      <w:r w:rsidR="00763AD5" w:rsidRPr="0007598F">
        <w:rPr>
          <w:rFonts w:asciiTheme="minorHAnsi" w:hAnsiTheme="minorHAnsi" w:cstheme="minorHAnsi"/>
          <w:sz w:val="22"/>
          <w:szCs w:val="22"/>
        </w:rPr>
        <w:t>zanym z udziałem</w:t>
      </w:r>
      <w:r w:rsidR="00C7263A">
        <w:rPr>
          <w:rFonts w:asciiTheme="minorHAnsi" w:hAnsiTheme="minorHAnsi" w:cstheme="minorHAnsi"/>
          <w:sz w:val="22"/>
          <w:szCs w:val="22"/>
        </w:rPr>
        <w:t xml:space="preserve"> </w:t>
      </w:r>
      <w:r w:rsidR="00763AD5" w:rsidRPr="0007598F">
        <w:rPr>
          <w:rFonts w:asciiTheme="minorHAnsi" w:hAnsiTheme="minorHAnsi" w:cstheme="minorHAnsi"/>
          <w:sz w:val="22"/>
          <w:szCs w:val="22"/>
        </w:rPr>
        <w:t>w postepowaniu;</w:t>
      </w:r>
    </w:p>
    <w:p w14:paraId="5DA5A2A7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7. w odniesieniu do Pani/Pana danych osobowych decyzje nie 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będą podejmowane w sposób </w:t>
      </w:r>
      <w:r w:rsidRPr="0007598F">
        <w:rPr>
          <w:rFonts w:asciiTheme="minorHAnsi" w:hAnsiTheme="minorHAnsi" w:cstheme="minorHAnsi"/>
          <w:sz w:val="22"/>
          <w:szCs w:val="22"/>
        </w:rPr>
        <w:t>zautomatyzowany, stosownie do art. 22 RODO;</w:t>
      </w:r>
    </w:p>
    <w:p w14:paraId="365DDBB3" w14:textId="77777777" w:rsidR="00CA4DE5" w:rsidRPr="0007598F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8. </w:t>
      </w:r>
      <w:r w:rsidR="00CA4DE5" w:rsidRPr="0007598F">
        <w:rPr>
          <w:rFonts w:asciiTheme="minorHAnsi" w:hAnsiTheme="minorHAnsi" w:cstheme="minorHAnsi"/>
          <w:sz w:val="22"/>
          <w:szCs w:val="22"/>
        </w:rPr>
        <w:t>osoba, której dane osobowe dotyczą posiada:</w:t>
      </w:r>
    </w:p>
    <w:p w14:paraId="49C2459B" w14:textId="77777777" w:rsidR="00CA4DE5" w:rsidRPr="0007598F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a)</w:t>
      </w:r>
      <w:r w:rsidR="00CA4DE5" w:rsidRPr="0007598F">
        <w:rPr>
          <w:rFonts w:asciiTheme="minorHAnsi" w:hAnsiTheme="minorHAnsi" w:cstheme="minorHAnsi"/>
          <w:sz w:val="22"/>
          <w:szCs w:val="22"/>
        </w:rPr>
        <w:t xml:space="preserve"> na podstawie art. 15 RODO prawo dostępu do danych ich dotyczących,</w:t>
      </w:r>
    </w:p>
    <w:p w14:paraId="3CF53482" w14:textId="77777777" w:rsidR="00CA4DE5" w:rsidRPr="0007598F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b)</w:t>
      </w:r>
      <w:r w:rsidR="00CA4DE5" w:rsidRPr="0007598F">
        <w:rPr>
          <w:rFonts w:asciiTheme="minorHAnsi" w:hAnsiTheme="minorHAnsi" w:cstheme="minorHAnsi"/>
          <w:sz w:val="22"/>
          <w:szCs w:val="22"/>
        </w:rPr>
        <w:t xml:space="preserve"> na podstawie art. 16 RODO prawo do sprostowania danych osobowych,</w:t>
      </w:r>
    </w:p>
    <w:p w14:paraId="25EC39F7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c) na podstawie art. 18 RODO prawo żądania od administrat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ora ograniczenia przetwarzania </w:t>
      </w:r>
      <w:r w:rsidRPr="0007598F">
        <w:rPr>
          <w:rFonts w:asciiTheme="minorHAnsi" w:hAnsiTheme="minorHAnsi" w:cstheme="minorHAnsi"/>
          <w:sz w:val="22"/>
          <w:szCs w:val="22"/>
        </w:rPr>
        <w:t>danych osobowych z zastrzeżeniem przypadków, o których mowa w art. 18 ust. 2 RODO,</w:t>
      </w:r>
    </w:p>
    <w:p w14:paraId="7278914B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d) prawo do wniesienia skargi do Prezesa Urzędu Ochrony</w:t>
      </w:r>
      <w:r w:rsidR="00763AD5" w:rsidRPr="0007598F">
        <w:rPr>
          <w:rFonts w:asciiTheme="minorHAnsi" w:hAnsiTheme="minorHAnsi" w:cstheme="minorHAnsi"/>
          <w:sz w:val="22"/>
          <w:szCs w:val="22"/>
        </w:rPr>
        <w:t xml:space="preserve"> Danych Osobowych, w przypadku </w:t>
      </w:r>
      <w:r w:rsidRPr="0007598F">
        <w:rPr>
          <w:rFonts w:asciiTheme="minorHAnsi" w:hAnsiTheme="minorHAnsi" w:cstheme="minorHAnsi"/>
          <w:sz w:val="22"/>
          <w:szCs w:val="22"/>
        </w:rPr>
        <w:t>uznania, że przetwarzanie danych osobowych narusza przepisy RODO;</w:t>
      </w:r>
    </w:p>
    <w:p w14:paraId="166ADEEA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9. osobie, której dane osobowe dotyczą nie przysługuje:</w:t>
      </w:r>
    </w:p>
    <w:p w14:paraId="1CF66371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a) w związku z art. 17 ust. 3 lit. b, d lub e RODO prawo do usunięcia danych osobowych;</w:t>
      </w:r>
    </w:p>
    <w:p w14:paraId="3351B4E0" w14:textId="77777777" w:rsidR="00CA4DE5" w:rsidRPr="0007598F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b) prawo do przenoszenia danych osobowych, o którym mowa w art. 20 RODO;</w:t>
      </w:r>
    </w:p>
    <w:p w14:paraId="6094D282" w14:textId="77777777" w:rsidR="00CA4DE5" w:rsidRPr="0007598F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c) na podstawie art. 21 RODO prawo sprzeciwu, wobec przetwarzania danych osobowych, gdyż podstawą prawną przetwarzania danych osobowych jest art. 6 ust. 1 lit. c RODO.</w:t>
      </w:r>
    </w:p>
    <w:p w14:paraId="28CA0D40" w14:textId="77777777" w:rsidR="003E130F" w:rsidRPr="0007598F" w:rsidRDefault="003E130F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6B0898" w14:textId="77777777" w:rsidR="00E16B6E" w:rsidRPr="0007598F" w:rsidRDefault="002F6AC7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X</w:t>
      </w:r>
      <w:r w:rsidR="00E16B6E" w:rsidRPr="0007598F">
        <w:rPr>
          <w:rFonts w:asciiTheme="minorHAnsi" w:hAnsiTheme="minorHAnsi" w:cstheme="minorHAnsi"/>
          <w:b/>
          <w:sz w:val="22"/>
          <w:szCs w:val="22"/>
        </w:rPr>
        <w:t>. Dopuszczalność ofert częściowych i inne informacje.</w:t>
      </w:r>
    </w:p>
    <w:p w14:paraId="27359FD6" w14:textId="77777777" w:rsidR="00E16B6E" w:rsidRPr="0007598F" w:rsidRDefault="00E16B6E" w:rsidP="00F370B9">
      <w:pPr>
        <w:numPr>
          <w:ilvl w:val="1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Zamawiający nie dopuszcza w niniejszym postępowaniu możliwości składania ofert częściowych. </w:t>
      </w:r>
    </w:p>
    <w:p w14:paraId="4F41AECE" w14:textId="77777777" w:rsidR="00E16B6E" w:rsidRPr="0007598F" w:rsidRDefault="00E16B6E" w:rsidP="00F370B9">
      <w:pPr>
        <w:numPr>
          <w:ilvl w:val="1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25DBFB6A" w14:textId="77777777" w:rsidR="00E16B6E" w:rsidRPr="0007598F" w:rsidRDefault="00E16B6E" w:rsidP="00F370B9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763AD5" w:rsidRPr="0007598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63AD5" w:rsidRPr="0007598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t xml:space="preserve">Zamawiający zawrze umowę z tym Wykonawcą, który przedłoży ofertę najkorzystniejszą </w:t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br/>
        <w:t>z punktu widzenia kryteriów opisanych w zapytaniu ofertowym.</w:t>
      </w:r>
    </w:p>
    <w:p w14:paraId="0348DE8A" w14:textId="77777777" w:rsidR="00E16B6E" w:rsidRPr="0007598F" w:rsidRDefault="00E16B6E" w:rsidP="00F370B9">
      <w:pPr>
        <w:tabs>
          <w:tab w:val="num" w:pos="40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tab/>
        <w:t>Oferent, którego oferta zostanie wybrana zostanie o tym fakcie powiadomiony pismem akceptującym Zamawiającego.</w:t>
      </w:r>
    </w:p>
    <w:p w14:paraId="1D8DFD1F" w14:textId="77777777" w:rsidR="00E16B6E" w:rsidRPr="0007598F" w:rsidRDefault="00763AD5" w:rsidP="00F370B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16B6E" w:rsidRPr="0007598F">
        <w:rPr>
          <w:rFonts w:asciiTheme="minorHAnsi" w:hAnsiTheme="minorHAnsi" w:cstheme="minorHAnsi"/>
          <w:color w:val="000000"/>
          <w:sz w:val="22"/>
          <w:szCs w:val="22"/>
        </w:rPr>
        <w:t xml:space="preserve">Wybrany Wykonawca powinien stawić się w miejscu i terminie określonym w piśmie </w:t>
      </w:r>
      <w:r w:rsidR="00E16B6E" w:rsidRPr="0007598F">
        <w:rPr>
          <w:rFonts w:asciiTheme="minorHAnsi" w:hAnsiTheme="minorHAnsi" w:cstheme="minorHAnsi"/>
          <w:color w:val="000000"/>
          <w:sz w:val="22"/>
          <w:szCs w:val="22"/>
        </w:rPr>
        <w:br/>
        <w:t>w celu podpisania umowy.</w:t>
      </w:r>
    </w:p>
    <w:p w14:paraId="6B344F73" w14:textId="77777777" w:rsidR="00E16B6E" w:rsidRPr="0007598F" w:rsidRDefault="00E16B6E" w:rsidP="00F370B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98F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="00763AD5" w:rsidRPr="0007598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t>WSRM w Łodzi zastrzega sobie prawo do unieważnienia postępowania na każdym etapie bez podawania przyczyny.</w:t>
      </w:r>
    </w:p>
    <w:p w14:paraId="35CF4A4E" w14:textId="3934615F" w:rsidR="00480D34" w:rsidRDefault="00763AD5" w:rsidP="003C5DB6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color w:val="000000"/>
          <w:sz w:val="22"/>
          <w:szCs w:val="22"/>
        </w:rPr>
        <w:t>7.</w:t>
      </w:r>
      <w:r w:rsidRPr="0007598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43AF" w:rsidRPr="0007598F">
        <w:rPr>
          <w:rFonts w:asciiTheme="minorHAnsi" w:hAnsiTheme="minorHAnsi" w:cstheme="minorHAnsi"/>
          <w:sz w:val="22"/>
          <w:szCs w:val="22"/>
        </w:rPr>
        <w:t xml:space="preserve">Wykonawcy </w:t>
      </w:r>
      <w:r w:rsidR="00480D34">
        <w:rPr>
          <w:rFonts w:asciiTheme="minorHAnsi" w:hAnsiTheme="minorHAnsi" w:cstheme="minorHAnsi"/>
          <w:sz w:val="22"/>
          <w:szCs w:val="22"/>
        </w:rPr>
        <w:t xml:space="preserve">zaproszeni do składania ofert </w:t>
      </w:r>
      <w:r w:rsidRPr="0007598F">
        <w:rPr>
          <w:rFonts w:asciiTheme="minorHAnsi" w:hAnsiTheme="minorHAnsi" w:cstheme="minorHAnsi"/>
          <w:sz w:val="22"/>
          <w:szCs w:val="22"/>
        </w:rPr>
        <w:t>mogą</w:t>
      </w:r>
      <w:r w:rsidR="00480D34">
        <w:rPr>
          <w:rFonts w:asciiTheme="minorHAnsi" w:hAnsiTheme="minorHAnsi" w:cstheme="minorHAnsi"/>
          <w:sz w:val="22"/>
          <w:szCs w:val="22"/>
        </w:rPr>
        <w:t xml:space="preserve"> w terminie do</w:t>
      </w:r>
      <w:r w:rsidR="0015344D">
        <w:rPr>
          <w:rFonts w:asciiTheme="minorHAnsi" w:hAnsiTheme="minorHAnsi" w:cstheme="minorHAnsi"/>
          <w:sz w:val="22"/>
          <w:szCs w:val="22"/>
        </w:rPr>
        <w:t xml:space="preserve"> </w:t>
      </w:r>
      <w:r w:rsidR="003C5DB6">
        <w:rPr>
          <w:rFonts w:asciiTheme="minorHAnsi" w:hAnsiTheme="minorHAnsi" w:cstheme="minorHAnsi"/>
          <w:sz w:val="22"/>
          <w:szCs w:val="22"/>
        </w:rPr>
        <w:t>20</w:t>
      </w:r>
      <w:r w:rsidR="008F456D">
        <w:rPr>
          <w:rFonts w:asciiTheme="minorHAnsi" w:hAnsiTheme="minorHAnsi" w:cstheme="minorHAnsi"/>
          <w:sz w:val="22"/>
          <w:szCs w:val="22"/>
        </w:rPr>
        <w:t>.</w:t>
      </w:r>
      <w:r w:rsidR="003C5DB6">
        <w:rPr>
          <w:rFonts w:asciiTheme="minorHAnsi" w:hAnsiTheme="minorHAnsi" w:cstheme="minorHAnsi"/>
          <w:sz w:val="22"/>
          <w:szCs w:val="22"/>
        </w:rPr>
        <w:t>01.</w:t>
      </w:r>
      <w:r w:rsidR="008D3DF2">
        <w:rPr>
          <w:rFonts w:asciiTheme="minorHAnsi" w:hAnsiTheme="minorHAnsi" w:cstheme="minorHAnsi"/>
          <w:sz w:val="22"/>
          <w:szCs w:val="22"/>
        </w:rPr>
        <w:t>2026</w:t>
      </w:r>
      <w:r w:rsidR="008F456D">
        <w:rPr>
          <w:rFonts w:asciiTheme="minorHAnsi" w:hAnsiTheme="minorHAnsi" w:cstheme="minorHAnsi"/>
          <w:sz w:val="22"/>
          <w:szCs w:val="22"/>
        </w:rPr>
        <w:t xml:space="preserve"> r. </w:t>
      </w:r>
      <w:r w:rsidR="00480D34">
        <w:rPr>
          <w:rFonts w:asciiTheme="minorHAnsi" w:hAnsiTheme="minorHAnsi" w:cstheme="minorHAnsi"/>
          <w:sz w:val="22"/>
          <w:szCs w:val="22"/>
        </w:rPr>
        <w:t>przesłać</w:t>
      </w:r>
      <w:r w:rsidRPr="0007598F">
        <w:rPr>
          <w:rFonts w:asciiTheme="minorHAnsi" w:hAnsiTheme="minorHAnsi" w:cstheme="minorHAnsi"/>
          <w:sz w:val="22"/>
          <w:szCs w:val="22"/>
        </w:rPr>
        <w:t xml:space="preserve"> pytania dotyczące </w:t>
      </w:r>
      <w:r w:rsidR="003643AF" w:rsidRPr="0007598F">
        <w:rPr>
          <w:rFonts w:asciiTheme="minorHAnsi" w:hAnsiTheme="minorHAnsi" w:cstheme="minorHAnsi"/>
          <w:sz w:val="22"/>
          <w:szCs w:val="22"/>
        </w:rPr>
        <w:t>niniejszego postępowania</w:t>
      </w:r>
      <w:r w:rsidR="00480D34">
        <w:rPr>
          <w:rFonts w:asciiTheme="minorHAnsi" w:hAnsiTheme="minorHAnsi" w:cstheme="minorHAnsi"/>
          <w:sz w:val="22"/>
          <w:szCs w:val="22"/>
        </w:rPr>
        <w:t xml:space="preserve"> na adres mailowy: </w:t>
      </w:r>
      <w:hyperlink r:id="rId9" w:history="1">
        <w:r w:rsidR="00480D34" w:rsidRPr="00637B0E">
          <w:rPr>
            <w:rStyle w:val="Hipercze"/>
            <w:rFonts w:asciiTheme="minorHAnsi" w:hAnsiTheme="minorHAnsi" w:cstheme="minorHAnsi"/>
            <w:sz w:val="22"/>
            <w:szCs w:val="22"/>
          </w:rPr>
          <w:t>przetargi@wsrm.lodz.pl</w:t>
        </w:r>
      </w:hyperlink>
      <w:r w:rsidR="00480D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2FDD8F" w14:textId="1D767490" w:rsidR="00F9242C" w:rsidRPr="0007598F" w:rsidRDefault="007821DD" w:rsidP="007821DD">
      <w:pPr>
        <w:tabs>
          <w:tab w:val="num" w:pos="284"/>
        </w:tabs>
        <w:spacing w:line="276" w:lineRule="auto"/>
        <w:ind w:left="284" w:hanging="284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="003643AF" w:rsidRPr="0007598F">
        <w:rPr>
          <w:rFonts w:asciiTheme="minorHAnsi" w:hAnsiTheme="minorHAnsi" w:cstheme="minorHAnsi"/>
          <w:sz w:val="22"/>
          <w:szCs w:val="22"/>
        </w:rPr>
        <w:t>Zamawiający niezwłocznie odp</w:t>
      </w:r>
      <w:r w:rsidR="00763AD5" w:rsidRPr="0007598F">
        <w:rPr>
          <w:rFonts w:asciiTheme="minorHAnsi" w:hAnsiTheme="minorHAnsi" w:cstheme="minorHAnsi"/>
          <w:sz w:val="22"/>
          <w:szCs w:val="22"/>
        </w:rPr>
        <w:t>owie pisemnie</w:t>
      </w:r>
      <w:r>
        <w:rPr>
          <w:rFonts w:asciiTheme="minorHAnsi" w:hAnsiTheme="minorHAnsi" w:cstheme="minorHAnsi"/>
          <w:sz w:val="22"/>
          <w:szCs w:val="22"/>
        </w:rPr>
        <w:t xml:space="preserve"> na zadane pytania</w:t>
      </w:r>
      <w:r w:rsidR="00480D34">
        <w:rPr>
          <w:rFonts w:asciiTheme="minorHAnsi" w:hAnsiTheme="minorHAnsi" w:cstheme="minorHAnsi"/>
          <w:sz w:val="22"/>
          <w:szCs w:val="22"/>
        </w:rPr>
        <w:t xml:space="preserve"> przekazując odpowiedzi do wszystkich </w:t>
      </w:r>
      <w:r>
        <w:rPr>
          <w:rFonts w:asciiTheme="minorHAnsi" w:hAnsiTheme="minorHAnsi" w:cstheme="minorHAnsi"/>
          <w:sz w:val="22"/>
          <w:szCs w:val="22"/>
        </w:rPr>
        <w:t>wykonawców</w:t>
      </w:r>
      <w:r w:rsidR="00641235">
        <w:rPr>
          <w:rFonts w:asciiTheme="minorHAnsi" w:hAnsiTheme="minorHAnsi" w:cstheme="minorHAnsi"/>
          <w:sz w:val="22"/>
          <w:szCs w:val="22"/>
        </w:rPr>
        <w:t>, którzy zadali pytania</w:t>
      </w:r>
      <w:r>
        <w:rPr>
          <w:rFonts w:asciiTheme="minorHAnsi" w:hAnsiTheme="minorHAnsi" w:cstheme="minorHAnsi"/>
          <w:sz w:val="22"/>
          <w:szCs w:val="22"/>
        </w:rPr>
        <w:t xml:space="preserve"> oraz umieści  je na stronie prowadzonego postępowania.</w:t>
      </w:r>
    </w:p>
    <w:p w14:paraId="4808CA96" w14:textId="7EFC6A75" w:rsidR="00C334F5" w:rsidRDefault="00F9242C" w:rsidP="002D066B">
      <w:pPr>
        <w:spacing w:after="200" w:line="276" w:lineRule="auto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</w:pPr>
      <w:r w:rsidRPr="0007598F">
        <w:rPr>
          <w:rStyle w:val="Hipercze"/>
          <w:rFonts w:asciiTheme="minorHAnsi" w:hAnsiTheme="minorHAnsi" w:cstheme="minorHAnsi"/>
          <w:sz w:val="22"/>
          <w:szCs w:val="22"/>
        </w:rPr>
        <w:br w:type="page"/>
      </w:r>
      <w:r w:rsidR="0084312E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lastRenderedPageBreak/>
        <w:t>DN</w:t>
      </w:r>
      <w:r w:rsidR="00A6739B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A.Z</w:t>
      </w:r>
      <w:r w:rsidR="00E755A1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P</w:t>
      </w:r>
      <w:r w:rsidR="00EC43BD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.</w:t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262</w:t>
      </w:r>
      <w:r w:rsidR="007821DD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.1</w:t>
      </w:r>
      <w:r w:rsidR="00EC43BD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.</w:t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202</w:t>
      </w:r>
      <w:r w:rsidR="007821DD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6</w:t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2D066B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     </w:t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ab/>
      </w:r>
      <w:r w:rsidR="002D066B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        </w:t>
      </w:r>
      <w:r w:rsidR="004F09F9" w:rsidRPr="0007598F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t>Załącznik nr  1</w:t>
      </w:r>
    </w:p>
    <w:p w14:paraId="19F6DD88" w14:textId="77777777" w:rsidR="002C5F13" w:rsidRDefault="002C5F13" w:rsidP="002C5F13">
      <w:pPr>
        <w:jc w:val="center"/>
        <w:rPr>
          <w:rFonts w:asciiTheme="minorHAnsi" w:hAnsiTheme="minorHAnsi"/>
          <w:b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OPIS PRZEDMIOTU ZAMÓWIENIA (OPZ) - SPECYFIKACJA TECHNICZNA</w:t>
      </w:r>
    </w:p>
    <w:p w14:paraId="1C7C6885" w14:textId="77777777" w:rsidR="00495D7F" w:rsidRPr="00116B19" w:rsidRDefault="00495D7F" w:rsidP="002C5F13">
      <w:pPr>
        <w:jc w:val="center"/>
        <w:rPr>
          <w:rFonts w:asciiTheme="minorHAnsi" w:hAnsiTheme="minorHAnsi"/>
          <w:sz w:val="22"/>
          <w:szCs w:val="22"/>
        </w:rPr>
      </w:pPr>
    </w:p>
    <w:p w14:paraId="2E9D6DFE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1. Informacje ogólne</w:t>
      </w:r>
    </w:p>
    <w:p w14:paraId="68917CF7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1.1. Przedmiotem zamówienia jest zakup (dostawa) fabrycznie nowych akcesoriów współpracujących z tabletami Zebra XSLATE L10 (rodzina Zebra L10) w trybie dostaw sukcesywnych, tj. na podstawie zamówień cząstkowych składanych w okresie obowiązywania umowy.</w:t>
      </w:r>
    </w:p>
    <w:p w14:paraId="30740BD0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1.2. Zamawiający informuje, że celem zamówienia jest utrzymanie ciągłości pracy zespołów RM poprzez utrzymanie bufora akcesoriów (stacje dokujące/podstawy, zasilacze, baterie), które w przypadku uszkodzeń będą wymieniane na nowe.</w:t>
      </w:r>
    </w:p>
    <w:p w14:paraId="6EF5FC9B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1.3. Wymagania określone w niniejszym OPZ stanowią wymagania minimalne.</w:t>
      </w:r>
    </w:p>
    <w:p w14:paraId="7C3030F0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6DE8C28A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2. Kody CPV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30"/>
        <w:gridCol w:w="4658"/>
      </w:tblGrid>
      <w:tr w:rsidR="002C5F13" w:rsidRPr="00116B19" w14:paraId="468B8D10" w14:textId="77777777" w:rsidTr="007C2211">
        <w:trPr>
          <w:jc w:val="center"/>
        </w:trPr>
        <w:tc>
          <w:tcPr>
            <w:tcW w:w="4986" w:type="dxa"/>
          </w:tcPr>
          <w:p w14:paraId="157C0845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Kod CPV</w:t>
            </w:r>
          </w:p>
        </w:tc>
        <w:tc>
          <w:tcPr>
            <w:tcW w:w="4986" w:type="dxa"/>
          </w:tcPr>
          <w:p w14:paraId="5255F457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</w:tr>
      <w:tr w:rsidR="002C5F13" w:rsidRPr="00116B19" w14:paraId="2B097009" w14:textId="77777777" w:rsidTr="007C2211">
        <w:trPr>
          <w:jc w:val="center"/>
        </w:trPr>
        <w:tc>
          <w:tcPr>
            <w:tcW w:w="4986" w:type="dxa"/>
          </w:tcPr>
          <w:p w14:paraId="72AF8862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30237200-1</w:t>
            </w:r>
          </w:p>
        </w:tc>
        <w:tc>
          <w:tcPr>
            <w:tcW w:w="4986" w:type="dxa"/>
          </w:tcPr>
          <w:p w14:paraId="5310152E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Akcesoria komputerowe</w:t>
            </w:r>
          </w:p>
        </w:tc>
      </w:tr>
    </w:tbl>
    <w:p w14:paraId="243A2B7F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5B71AB87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3. Definicje</w:t>
      </w:r>
    </w:p>
    <w:p w14:paraId="32CE2DF7" w14:textId="77777777" w:rsidR="002C5F13" w:rsidRPr="00116B19" w:rsidRDefault="002C5F13" w:rsidP="002C5F13">
      <w:pPr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Na potrzeby niniejszego OPZ przyjmuje się następujące definicje:</w:t>
      </w:r>
    </w:p>
    <w:p w14:paraId="2AC620FE" w14:textId="77777777" w:rsidR="002C5F13" w:rsidRPr="00116B19" w:rsidRDefault="002C5F13" w:rsidP="002C5F13">
      <w:pPr>
        <w:pStyle w:val="Listapunktowana"/>
        <w:spacing w:after="0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„Tablety” - urządzenia Zebra XSLATE L10 (rodzina L10).</w:t>
      </w:r>
    </w:p>
    <w:p w14:paraId="0DEC75F6" w14:textId="77777777" w:rsidR="002C5F13" w:rsidRPr="00116B19" w:rsidRDefault="002C5F13" w:rsidP="002C5F13">
      <w:pPr>
        <w:pStyle w:val="Listapunktowana"/>
        <w:spacing w:after="0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„Akcesoria” - akcesoria przeznaczone do współpracy z tabletami Zebra XSLATE L10, w szczególności: stacje/podstawy dokujące, zasilacze (wraz z przewodami) oraz baterie.</w:t>
      </w:r>
    </w:p>
    <w:p w14:paraId="43760EFF" w14:textId="77777777" w:rsidR="002C5F13" w:rsidRPr="00116B19" w:rsidRDefault="002C5F13" w:rsidP="002C5F13">
      <w:pPr>
        <w:pStyle w:val="Listapunktowana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„Zamówienie cząstkowe” - zamówienie składane przez Zamawiającego w trakcie obowiązywania umowy, określające rodzaj i ilość zamawianych akcesoriów oraz miejsce dostawy.</w:t>
      </w:r>
    </w:p>
    <w:p w14:paraId="232A220F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4. Przedmiot zamówienia - asortyment i ilości</w:t>
      </w:r>
    </w:p>
    <w:p w14:paraId="22694FA0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4.1. Dostawy będą realizowane sukcesywnie w okresie obowiązywania umowy, do wyczerpania maksymalnej wartości umowy albo upływu terminu jej obowiązywania.</w:t>
      </w:r>
    </w:p>
    <w:p w14:paraId="3D206D1D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4.2. Zamawiający przewiduje zamówienie wstępne (gwarantowane) w celu utworzenia bufora magazynowego - zgodnie z poniższą tabelą. Pozostałe ilości będą zamawiane w miarę potrzeb, w ramach limitu wartości umowy.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2552"/>
        <w:gridCol w:w="1904"/>
        <w:gridCol w:w="1729"/>
        <w:gridCol w:w="1370"/>
      </w:tblGrid>
      <w:tr w:rsidR="002C5F13" w:rsidRPr="00116B19" w14:paraId="2504F115" w14:textId="77777777" w:rsidTr="007C2211">
        <w:trPr>
          <w:jc w:val="center"/>
        </w:trPr>
        <w:tc>
          <w:tcPr>
            <w:tcW w:w="722" w:type="dxa"/>
          </w:tcPr>
          <w:p w14:paraId="2006D006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40672B87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Nazwa asortymentu</w:t>
            </w:r>
          </w:p>
        </w:tc>
        <w:tc>
          <w:tcPr>
            <w:tcW w:w="1904" w:type="dxa"/>
          </w:tcPr>
          <w:p w14:paraId="50FDC078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729" w:type="dxa"/>
          </w:tcPr>
          <w:p w14:paraId="31CDA10C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Ilość minimalna (gwarantowana)</w:t>
            </w:r>
          </w:p>
        </w:tc>
        <w:tc>
          <w:tcPr>
            <w:tcW w:w="1284" w:type="dxa"/>
          </w:tcPr>
          <w:p w14:paraId="38A820F4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b/>
                <w:sz w:val="22"/>
                <w:szCs w:val="22"/>
              </w:rPr>
              <w:t>Ilość maksymalna / szacunkowa</w:t>
            </w:r>
          </w:p>
        </w:tc>
      </w:tr>
      <w:tr w:rsidR="002C5F13" w:rsidRPr="00116B19" w14:paraId="5B4189E5" w14:textId="77777777" w:rsidTr="007C2211">
        <w:trPr>
          <w:jc w:val="center"/>
        </w:trPr>
        <w:tc>
          <w:tcPr>
            <w:tcW w:w="722" w:type="dxa"/>
          </w:tcPr>
          <w:p w14:paraId="49A16E32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510D5D83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Stacja/podstawa dokująca kompatybilna z Zebra XSLATE L10</w:t>
            </w:r>
          </w:p>
        </w:tc>
        <w:tc>
          <w:tcPr>
            <w:tcW w:w="1904" w:type="dxa"/>
          </w:tcPr>
          <w:p w14:paraId="08C95345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729" w:type="dxa"/>
          </w:tcPr>
          <w:p w14:paraId="2E8C2807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84" w:type="dxa"/>
          </w:tcPr>
          <w:p w14:paraId="51E86397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........</w:t>
            </w:r>
          </w:p>
        </w:tc>
      </w:tr>
      <w:tr w:rsidR="002C5F13" w:rsidRPr="00116B19" w14:paraId="7645F442" w14:textId="77777777" w:rsidTr="007C2211">
        <w:trPr>
          <w:jc w:val="center"/>
        </w:trPr>
        <w:tc>
          <w:tcPr>
            <w:tcW w:w="722" w:type="dxa"/>
          </w:tcPr>
          <w:p w14:paraId="7C54018F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3DCCD651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Zasilacz sieciowy AC kompatybilny z Zebra XSLATE L10 (wraz z przewodem)</w:t>
            </w:r>
          </w:p>
        </w:tc>
        <w:tc>
          <w:tcPr>
            <w:tcW w:w="1904" w:type="dxa"/>
          </w:tcPr>
          <w:p w14:paraId="7646B591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729" w:type="dxa"/>
          </w:tcPr>
          <w:p w14:paraId="11B07B35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84" w:type="dxa"/>
          </w:tcPr>
          <w:p w14:paraId="3A7359B9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........</w:t>
            </w:r>
          </w:p>
        </w:tc>
      </w:tr>
      <w:tr w:rsidR="002C5F13" w:rsidRPr="00116B19" w14:paraId="0B8FF22B" w14:textId="77777777" w:rsidTr="007C2211">
        <w:trPr>
          <w:jc w:val="center"/>
        </w:trPr>
        <w:tc>
          <w:tcPr>
            <w:tcW w:w="722" w:type="dxa"/>
          </w:tcPr>
          <w:p w14:paraId="74B870F3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2D2068C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Bateria do Zebra XSLATE L10 - fabrycznie nowa</w:t>
            </w:r>
          </w:p>
        </w:tc>
        <w:tc>
          <w:tcPr>
            <w:tcW w:w="1904" w:type="dxa"/>
          </w:tcPr>
          <w:p w14:paraId="2E5214D5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729" w:type="dxa"/>
          </w:tcPr>
          <w:p w14:paraId="1DF5FF68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84" w:type="dxa"/>
          </w:tcPr>
          <w:p w14:paraId="0153EBF6" w14:textId="77777777" w:rsidR="002C5F13" w:rsidRPr="00116B19" w:rsidRDefault="002C5F13" w:rsidP="007C2211">
            <w:pPr>
              <w:rPr>
                <w:rFonts w:asciiTheme="minorHAnsi" w:hAnsiTheme="minorHAnsi"/>
                <w:sz w:val="22"/>
                <w:szCs w:val="22"/>
              </w:rPr>
            </w:pPr>
            <w:r w:rsidRPr="00116B19">
              <w:rPr>
                <w:rFonts w:asciiTheme="minorHAnsi" w:hAnsiTheme="minorHAnsi"/>
                <w:sz w:val="22"/>
                <w:szCs w:val="22"/>
              </w:rPr>
              <w:t>........</w:t>
            </w:r>
          </w:p>
        </w:tc>
      </w:tr>
    </w:tbl>
    <w:p w14:paraId="2C4A1F22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 xml:space="preserve">4.3. Zamawiający </w:t>
      </w:r>
      <w:r>
        <w:rPr>
          <w:rFonts w:asciiTheme="minorHAnsi" w:hAnsiTheme="minorHAnsi"/>
        </w:rPr>
        <w:t xml:space="preserve">zastrzega </w:t>
      </w:r>
      <w:r w:rsidRPr="00116B19">
        <w:rPr>
          <w:rFonts w:asciiTheme="minorHAnsi" w:hAnsiTheme="minorHAnsi"/>
          <w:sz w:val="22"/>
          <w:szCs w:val="22"/>
        </w:rPr>
        <w:t>niewykorzystanie pełnego zakresu (ilości i wartości) zamówienia bez jakichkolwiek roszczeń Wykonawcy.</w:t>
      </w:r>
    </w:p>
    <w:p w14:paraId="5FD25CAC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3A5C9D41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5. Wymagania minimalne dotyczące akcesoriów</w:t>
      </w:r>
    </w:p>
    <w:p w14:paraId="0E0998B3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5.1. Wymagania wspólne:</w:t>
      </w:r>
    </w:p>
    <w:p w14:paraId="2133D12A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akcesoria muszą być fabrycznie nowe, nieużywane, nieregenerowane oraz wolne od wad prawnych i fizycznych;</w:t>
      </w:r>
    </w:p>
    <w:p w14:paraId="5BEBEC55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lastRenderedPageBreak/>
        <w:t>akcesoria muszą być w pełni kompatybilne z posiadanymi przez Zamawiającego tabletami Zebra XSLATE L10 oraz przeznaczone do ich zasilania/ładowania/dokowania zgodnie z dokumentacją producenta;</w:t>
      </w:r>
    </w:p>
    <w:p w14:paraId="04D65BF0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</w:rPr>
      </w:pPr>
      <w:r w:rsidRPr="00116B19">
        <w:rPr>
          <w:rFonts w:asciiTheme="minorHAnsi" w:hAnsiTheme="minorHAnsi"/>
          <w:lang w:val="pl-PL"/>
        </w:rPr>
        <w:t xml:space="preserve">akcesoria muszą pochodzić z legalnego kanału dystrybucji i posiadać oznaczenia wymagane przepisami (np. </w:t>
      </w:r>
      <w:r w:rsidRPr="00116B19">
        <w:rPr>
          <w:rFonts w:asciiTheme="minorHAnsi" w:hAnsiTheme="minorHAnsi"/>
        </w:rPr>
        <w:t xml:space="preserve">CE), o </w:t>
      </w:r>
      <w:proofErr w:type="spellStart"/>
      <w:r w:rsidRPr="00116B19">
        <w:rPr>
          <w:rFonts w:asciiTheme="minorHAnsi" w:hAnsiTheme="minorHAnsi"/>
        </w:rPr>
        <w:t>ile</w:t>
      </w:r>
      <w:proofErr w:type="spellEnd"/>
      <w:r w:rsidRPr="00116B19">
        <w:rPr>
          <w:rFonts w:asciiTheme="minorHAnsi" w:hAnsiTheme="minorHAnsi"/>
        </w:rPr>
        <w:t xml:space="preserve"> </w:t>
      </w:r>
      <w:proofErr w:type="spellStart"/>
      <w:r w:rsidRPr="00116B19">
        <w:rPr>
          <w:rFonts w:asciiTheme="minorHAnsi" w:hAnsiTheme="minorHAnsi"/>
        </w:rPr>
        <w:t>dotyczy</w:t>
      </w:r>
      <w:proofErr w:type="spellEnd"/>
      <w:r w:rsidRPr="00116B19">
        <w:rPr>
          <w:rFonts w:asciiTheme="minorHAnsi" w:hAnsiTheme="minorHAnsi"/>
        </w:rPr>
        <w:t>;</w:t>
      </w:r>
    </w:p>
    <w:p w14:paraId="2E91BE9C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każde akcesorium powinno być dostarczone w opakowaniu zabezpieczającym przed uszkodzeniem w transporcie;</w:t>
      </w:r>
    </w:p>
    <w:p w14:paraId="284A37E5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wraz z dostawą Wykonawca przekaże dokument potwierdzający udzielenie gwarancji (karta gwarancyjna / warunki gwarancji) albo wskaże sposób weryfikacji gwarancji.</w:t>
      </w:r>
    </w:p>
    <w:p w14:paraId="424F2222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5.2. Baterie:</w:t>
      </w:r>
    </w:p>
    <w:p w14:paraId="70DD594D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baterie muszą być fabrycznie nowe i przeznaczone do tabletów Zebra XSLATE L10;</w:t>
      </w:r>
    </w:p>
    <w:p w14:paraId="76B7CED6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gwarancja na baterie: minimum 24 miesiące (lub dłuższa, jeżeli producent udziela dłuższej gwarancji).</w:t>
      </w:r>
    </w:p>
    <w:p w14:paraId="0486EF4B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5.3. Stacje dokujące oraz zasilacze:</w:t>
      </w:r>
    </w:p>
    <w:p w14:paraId="4796B3FD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stacje dokujące/podstawy oraz zasilacze muszą być fabrycznie nowe i przeznaczone do współpracy z tabletami Zebra XSLATE L10;</w:t>
      </w:r>
    </w:p>
    <w:p w14:paraId="7B83BD09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gwarancja na stacje dokujące oraz zasilacze/przewody: minimum 24 miesiące (lub dłuższa, jeżeli producent udziela dłuższej gwarancji).</w:t>
      </w:r>
    </w:p>
    <w:p w14:paraId="07F7F118" w14:textId="77777777" w:rsidR="002C5F13" w:rsidRPr="00116B19" w:rsidRDefault="002C5F13" w:rsidP="002C5F13">
      <w:pPr>
        <w:rPr>
          <w:rFonts w:asciiTheme="minorHAnsi" w:hAnsiTheme="minorHAnsi"/>
          <w:sz w:val="22"/>
          <w:szCs w:val="22"/>
        </w:rPr>
      </w:pPr>
    </w:p>
    <w:p w14:paraId="4DE8CBB5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6. Warunki realizacji dostaw</w:t>
      </w:r>
    </w:p>
    <w:p w14:paraId="76DBBC1D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6.1. Sposób zamawiania:</w:t>
      </w:r>
    </w:p>
    <w:p w14:paraId="66CC8ACF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Zamówienia cząstkowe będą składane pocztą elektroniczną na adres wskazany przez Wykonawcę (dopuszcza się także inne kanały uzgodnione przez Strony).</w:t>
      </w:r>
    </w:p>
    <w:p w14:paraId="4FF62527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Zamówienie cząstkowe będzie zawierać co najmniej: nazwę pozycji, ilość, miejsce dostawy oraz osobę do kontaktu.</w:t>
      </w:r>
    </w:p>
    <w:p w14:paraId="30FC2FF9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Wykonawca potwierdzi przyjęcie zamówienia cząstkowego w terminie do 1 dnia roboczego od jego otrzymania.</w:t>
      </w:r>
    </w:p>
    <w:p w14:paraId="55C91F06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6.2. Terminy dostaw:</w:t>
      </w:r>
    </w:p>
    <w:p w14:paraId="1FB81288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Termin realizacji dostawy dla zamówienia cząstkowego: do 10 dni roboczych od dnia złożenia zamówienia cząstkowego, o ile Strony nie uzgodnią inaczej.</w:t>
      </w:r>
    </w:p>
    <w:p w14:paraId="73ABADB7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 przypadku przewidywanego braku dostępności danego asortymentu, Wykonawca poinformuje Zamawiającego niezwłocznie, nie później niż w ciągu 1 dnia roboczego, wskazując przewidywany termin realizacji oraz ewentualną propozycję zamiennika/rozwiązania równoważnego (jeżeli dopuszczone w umowie).</w:t>
      </w:r>
    </w:p>
    <w:p w14:paraId="1C343C2B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Zamawiający ma prawo zrezygnować z realizacji zamówienia cząstkowego w całości lub w części, jeżeli proponowany termin realizacji jest nieakceptowalny.</w:t>
      </w:r>
    </w:p>
    <w:p w14:paraId="1AF50CAC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6.3. Miejsce dostawy:</w:t>
      </w:r>
    </w:p>
    <w:p w14:paraId="45F3EE29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</w:rPr>
      </w:pPr>
      <w:r w:rsidRPr="00116B19">
        <w:rPr>
          <w:rFonts w:asciiTheme="minorHAnsi" w:hAnsiTheme="minorHAnsi"/>
          <w:lang w:val="pl-PL"/>
        </w:rPr>
        <w:t xml:space="preserve">Dostawa będzie realizowana do siedziby Zamawiającego: Wojewódzka Stacja Ratownictwa Medycznego w Łodzi, ul. </w:t>
      </w:r>
      <w:r w:rsidRPr="00116B19">
        <w:rPr>
          <w:rFonts w:asciiTheme="minorHAnsi" w:hAnsiTheme="minorHAnsi"/>
        </w:rPr>
        <w:t xml:space="preserve">Warecka 2, 91-202 Łódź (lub </w:t>
      </w:r>
      <w:r w:rsidRPr="00DB41B0">
        <w:rPr>
          <w:rFonts w:asciiTheme="minorHAnsi" w:hAnsiTheme="minorHAnsi"/>
          <w:lang w:val="pl-PL"/>
        </w:rPr>
        <w:t>inne</w:t>
      </w:r>
      <w:r w:rsidRPr="00116B19">
        <w:rPr>
          <w:rFonts w:asciiTheme="minorHAnsi" w:hAnsiTheme="minorHAnsi"/>
        </w:rPr>
        <w:t xml:space="preserve"> </w:t>
      </w:r>
      <w:r w:rsidRPr="00DB41B0">
        <w:rPr>
          <w:rFonts w:asciiTheme="minorHAnsi" w:hAnsiTheme="minorHAnsi"/>
          <w:lang w:val="pl-PL"/>
        </w:rPr>
        <w:t>miejsce</w:t>
      </w:r>
      <w:r w:rsidRPr="00116B19">
        <w:rPr>
          <w:rFonts w:asciiTheme="minorHAnsi" w:hAnsiTheme="minorHAnsi"/>
        </w:rPr>
        <w:t xml:space="preserve"> </w:t>
      </w:r>
      <w:r w:rsidRPr="00DB41B0">
        <w:rPr>
          <w:rFonts w:asciiTheme="minorHAnsi" w:hAnsiTheme="minorHAnsi"/>
          <w:lang w:val="pl-PL"/>
        </w:rPr>
        <w:t>wskazane</w:t>
      </w:r>
      <w:r w:rsidRPr="00116B19">
        <w:rPr>
          <w:rFonts w:asciiTheme="minorHAnsi" w:hAnsiTheme="minorHAnsi"/>
        </w:rPr>
        <w:t xml:space="preserve"> w </w:t>
      </w:r>
      <w:r w:rsidRPr="00DB41B0">
        <w:rPr>
          <w:rFonts w:asciiTheme="minorHAnsi" w:hAnsiTheme="minorHAnsi"/>
          <w:lang w:val="pl-PL"/>
        </w:rPr>
        <w:t>zamówieniu</w:t>
      </w:r>
      <w:r w:rsidRPr="00116B19">
        <w:rPr>
          <w:rFonts w:asciiTheme="minorHAnsi" w:hAnsiTheme="minorHAnsi"/>
        </w:rPr>
        <w:t xml:space="preserve"> </w:t>
      </w:r>
      <w:r w:rsidRPr="00DB41B0">
        <w:rPr>
          <w:rFonts w:asciiTheme="minorHAnsi" w:hAnsiTheme="minorHAnsi"/>
          <w:lang w:val="pl-PL"/>
        </w:rPr>
        <w:t>cząstkowym</w:t>
      </w:r>
      <w:r w:rsidRPr="00116B19">
        <w:rPr>
          <w:rFonts w:asciiTheme="minorHAnsi" w:hAnsiTheme="minorHAnsi"/>
        </w:rPr>
        <w:t>).</w:t>
      </w:r>
    </w:p>
    <w:p w14:paraId="3A048644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Koszty transportu, dostawy oraz rozładunku ponosi Wykonawca (dostawa na koszt Wykonawcy), chyba że Strony postanowią inaczej.</w:t>
      </w:r>
    </w:p>
    <w:p w14:paraId="66A36806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3E23CAE6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7. Odbiór i protokoły</w:t>
      </w:r>
    </w:p>
    <w:p w14:paraId="7E2BB2B7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Odbiór dostawy następuje na podstawie dokumentu WZ / listu przewozowego oraz protokołu odbioru (jeżeli wymagany przez Zamawiającego).</w:t>
      </w:r>
    </w:p>
    <w:p w14:paraId="6D741C86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Zamawiający ma prawo odmówić odbioru akcesoriów uszkodzonych, niezgodnych z OPZ lub dostarczonych bez wymaganych dokumentów gwarancyjnych.</w:t>
      </w:r>
    </w:p>
    <w:p w14:paraId="25DA938F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4D5BA592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6BC1B2B1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8. Gwarancja i reklamacje</w:t>
      </w:r>
    </w:p>
    <w:p w14:paraId="00F11E99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 przypadku ujawnienia wady akcesorium w okresie gwarancji, Zamawiający zgłosi reklamację Wykonawcy.</w:t>
      </w:r>
    </w:p>
    <w:p w14:paraId="3D2F9572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Wykonawca zobowiązuje się do wymiany wadliwego akcesorium na nowe albo do usunięcia wady (jeżeli to możliwe) w terminie do 10 dni roboczych od dnia zgłoszenia reklamacji, o ile Strony nie uzgodnią inaczej.</w:t>
      </w:r>
    </w:p>
    <w:p w14:paraId="6585034A" w14:textId="77777777" w:rsidR="002C5F13" w:rsidRPr="00116B19" w:rsidRDefault="002C5F13" w:rsidP="002C5F13">
      <w:pPr>
        <w:pStyle w:val="Listapunktowana"/>
        <w:spacing w:after="0" w:line="240" w:lineRule="auto"/>
        <w:rPr>
          <w:rFonts w:asciiTheme="minorHAnsi" w:hAnsiTheme="minorHAnsi"/>
          <w:lang w:val="pl-PL"/>
        </w:rPr>
      </w:pPr>
      <w:r w:rsidRPr="00116B19">
        <w:rPr>
          <w:rFonts w:asciiTheme="minorHAnsi" w:hAnsiTheme="minorHAnsi"/>
          <w:lang w:val="pl-PL"/>
        </w:rPr>
        <w:t>Wszelkie koszty związane z realizacją gwarancji/reklamacji (w tym transport) ponosi Wykonawca.</w:t>
      </w:r>
    </w:p>
    <w:p w14:paraId="4FEBBCF6" w14:textId="77777777" w:rsidR="002A1130" w:rsidRDefault="002A1130" w:rsidP="002C5F13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29EF8A0A" w14:textId="77777777" w:rsidR="002C5F13" w:rsidRPr="00116B19" w:rsidRDefault="002C5F13" w:rsidP="002C5F13">
      <w:pPr>
        <w:keepNext/>
        <w:keepLines/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b/>
          <w:sz w:val="22"/>
          <w:szCs w:val="22"/>
        </w:rPr>
        <w:t>9. Postanowienia końcowe</w:t>
      </w:r>
    </w:p>
    <w:p w14:paraId="658F6B10" w14:textId="77777777" w:rsidR="002C5F13" w:rsidRPr="00116B19" w:rsidRDefault="002C5F13" w:rsidP="002C5F13">
      <w:pPr>
        <w:rPr>
          <w:rFonts w:asciiTheme="minorHAnsi" w:hAnsiTheme="minorHAnsi"/>
          <w:sz w:val="22"/>
          <w:szCs w:val="22"/>
        </w:rPr>
      </w:pPr>
      <w:r w:rsidRPr="00116B19">
        <w:rPr>
          <w:rFonts w:asciiTheme="minorHAnsi" w:hAnsiTheme="minorHAnsi"/>
          <w:sz w:val="22"/>
          <w:szCs w:val="22"/>
        </w:rPr>
        <w:t>W sprawach nieuregulowanych niniejszym OPZ zastosowanie mają postanowienia projektowanej umowy oraz właściwe przepisy prawa.</w:t>
      </w:r>
    </w:p>
    <w:p w14:paraId="0E19A358" w14:textId="77777777" w:rsidR="00E755A1" w:rsidRDefault="00E755A1" w:rsidP="00C334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BD0AED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8EC9A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79CD3A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C2F886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4E6F9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DC470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C5B854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3D5ED5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6BF601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C98265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9C2440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2770A2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18D856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301AC9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8045B3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FE8BBD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43B5D7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A3CD53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08C949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1ED115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7EB1F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3CB97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65D10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DCF64B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E18007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F94BC8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DD1D2F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589A2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6E0BE7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B8717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0A65F4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6315C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069AA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729765" w14:textId="77777777" w:rsidR="002A1130" w:rsidRDefault="002A1130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E155C9" w14:textId="63E6BDCC" w:rsidR="00E51708" w:rsidRPr="0007598F" w:rsidRDefault="00B16116" w:rsidP="001E2F2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DNA.ZP.</w:t>
      </w:r>
      <w:r w:rsidRPr="0007598F">
        <w:rPr>
          <w:rFonts w:asciiTheme="minorHAnsi" w:hAnsiTheme="minorHAnsi" w:cstheme="minorHAnsi"/>
          <w:b/>
          <w:sz w:val="22"/>
          <w:szCs w:val="22"/>
        </w:rPr>
        <w:t>262</w:t>
      </w:r>
      <w:r>
        <w:rPr>
          <w:rFonts w:asciiTheme="minorHAnsi" w:hAnsiTheme="minorHAnsi" w:cstheme="minorHAnsi"/>
          <w:b/>
          <w:sz w:val="22"/>
          <w:szCs w:val="22"/>
        </w:rPr>
        <w:t>.1.</w:t>
      </w:r>
      <w:r w:rsidRPr="0007598F">
        <w:rPr>
          <w:rFonts w:asciiTheme="minorHAnsi" w:hAnsiTheme="minorHAnsi" w:cstheme="minorHAnsi"/>
          <w:b/>
          <w:sz w:val="22"/>
          <w:szCs w:val="22"/>
        </w:rPr>
        <w:t>202</w:t>
      </w:r>
      <w:r w:rsidR="001E2F20">
        <w:rPr>
          <w:rFonts w:asciiTheme="minorHAnsi" w:hAnsiTheme="minorHAnsi" w:cstheme="minorHAnsi"/>
          <w:b/>
          <w:sz w:val="22"/>
          <w:szCs w:val="22"/>
        </w:rPr>
        <w:t>6</w:t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B25D66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4F09F9" w:rsidRPr="0007598F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23A4BCA3" w14:textId="77777777" w:rsidR="00A768C8" w:rsidRPr="0007598F" w:rsidRDefault="00A768C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E59109" w14:textId="77777777" w:rsidR="00E51708" w:rsidRPr="0007598F" w:rsidRDefault="00E5170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5EF9B53F" w14:textId="77777777" w:rsidR="00A768C8" w:rsidRPr="0007598F" w:rsidRDefault="00A768C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AB2DD2" w14:textId="77777777" w:rsidR="00E51708" w:rsidRPr="0007598F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Zamawiający: Wojewódzka Stacja Ratownictwa Medycznego w Łodzi, </w:t>
      </w:r>
    </w:p>
    <w:p w14:paraId="3E09AC67" w14:textId="77777777" w:rsidR="00E51708" w:rsidRDefault="00E51708" w:rsidP="00F370B9">
      <w:pPr>
        <w:pStyle w:val="Akapitzlist"/>
        <w:ind w:left="1428" w:firstLine="696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ul. Warecka 2, 91-202 Łódź </w:t>
      </w:r>
    </w:p>
    <w:p w14:paraId="38A34C99" w14:textId="77777777" w:rsidR="003309B2" w:rsidRPr="0007598F" w:rsidRDefault="003309B2" w:rsidP="00F370B9">
      <w:pPr>
        <w:pStyle w:val="Akapitzlist"/>
        <w:ind w:left="1428" w:firstLine="696"/>
        <w:jc w:val="both"/>
        <w:rPr>
          <w:rFonts w:asciiTheme="minorHAnsi" w:hAnsiTheme="minorHAnsi" w:cstheme="minorHAnsi"/>
        </w:rPr>
      </w:pPr>
    </w:p>
    <w:p w14:paraId="1427C077" w14:textId="77777777" w:rsidR="00E51708" w:rsidRPr="0007598F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Nazwa/ imię i nazwisko/ i adres Wykonawcy</w:t>
      </w:r>
    </w:p>
    <w:p w14:paraId="540F4EED" w14:textId="4C3D5B97" w:rsidR="00E51708" w:rsidRPr="001C1DD1" w:rsidRDefault="00E51708" w:rsidP="00F370B9">
      <w:pPr>
        <w:pStyle w:val="Akapitzlist"/>
        <w:jc w:val="both"/>
        <w:rPr>
          <w:rFonts w:asciiTheme="minorHAnsi" w:hAnsiTheme="minorHAnsi" w:cstheme="minorHAnsi"/>
          <w:lang w:val="de-DE"/>
        </w:rPr>
      </w:pPr>
      <w:r w:rsidRPr="001C1DD1">
        <w:rPr>
          <w:rFonts w:asciiTheme="minorHAnsi" w:hAnsiTheme="minorHAnsi" w:cstheme="minorHAnsi"/>
          <w:lang w:val="de-DE"/>
        </w:rPr>
        <w:t>……………………………………</w:t>
      </w:r>
      <w:r w:rsidR="003309B2">
        <w:rPr>
          <w:rFonts w:asciiTheme="minorHAnsi" w:hAnsiTheme="minorHAnsi" w:cstheme="minorHAnsi"/>
          <w:lang w:val="de-DE"/>
        </w:rPr>
        <w:t>………………………………………………………………………</w:t>
      </w:r>
      <w:r w:rsidR="00412636" w:rsidRPr="001C1DD1">
        <w:rPr>
          <w:rFonts w:asciiTheme="minorHAnsi" w:hAnsiTheme="minorHAnsi" w:cstheme="minorHAnsi"/>
          <w:lang w:val="de-DE"/>
        </w:rPr>
        <w:t>……</w:t>
      </w:r>
      <w:r w:rsidR="00840F79" w:rsidRPr="001C1DD1">
        <w:rPr>
          <w:rFonts w:asciiTheme="minorHAnsi" w:hAnsiTheme="minorHAnsi" w:cstheme="minorHAnsi"/>
          <w:lang w:val="de-DE"/>
        </w:rPr>
        <w:t>………………</w:t>
      </w:r>
      <w:r w:rsidR="003309B2">
        <w:rPr>
          <w:rFonts w:asciiTheme="minorHAnsi" w:hAnsiTheme="minorHAnsi" w:cstheme="minorHAnsi"/>
          <w:lang w:val="de-DE"/>
        </w:rPr>
        <w:t>..</w:t>
      </w:r>
      <w:r w:rsidR="00840F79" w:rsidRPr="001C1DD1">
        <w:rPr>
          <w:rFonts w:asciiTheme="minorHAnsi" w:hAnsiTheme="minorHAnsi" w:cstheme="minorHAnsi"/>
          <w:lang w:val="de-DE"/>
        </w:rPr>
        <w:t>…</w:t>
      </w:r>
      <w:r w:rsidR="00412636" w:rsidRPr="001C1DD1">
        <w:rPr>
          <w:rFonts w:asciiTheme="minorHAnsi" w:hAnsiTheme="minorHAnsi" w:cstheme="minorHAnsi"/>
          <w:lang w:val="de-DE"/>
        </w:rPr>
        <w:t>……</w:t>
      </w:r>
      <w:r w:rsidR="00D52D76">
        <w:rPr>
          <w:rFonts w:asciiTheme="minorHAnsi" w:hAnsiTheme="minorHAnsi" w:cstheme="minorHAnsi"/>
          <w:lang w:val="de-DE"/>
        </w:rPr>
        <w:t>..</w:t>
      </w:r>
      <w:r w:rsidR="00840F79" w:rsidRPr="001C1DD1">
        <w:rPr>
          <w:rFonts w:asciiTheme="minorHAnsi" w:hAnsiTheme="minorHAnsi" w:cstheme="minorHAnsi"/>
          <w:lang w:val="de-DE"/>
        </w:rPr>
        <w:t>….</w:t>
      </w:r>
    </w:p>
    <w:p w14:paraId="276198EA" w14:textId="38BC89AF" w:rsidR="00E51708" w:rsidRPr="001C1DD1" w:rsidRDefault="00E51708" w:rsidP="00F370B9">
      <w:pPr>
        <w:pStyle w:val="Akapitzlist"/>
        <w:jc w:val="both"/>
        <w:rPr>
          <w:rFonts w:asciiTheme="minorHAnsi" w:hAnsiTheme="minorHAnsi" w:cstheme="minorHAnsi"/>
          <w:lang w:val="de-DE"/>
        </w:rPr>
      </w:pPr>
      <w:r w:rsidRPr="001C1DD1">
        <w:rPr>
          <w:rFonts w:asciiTheme="minorHAnsi" w:hAnsiTheme="minorHAnsi" w:cstheme="minorHAnsi"/>
          <w:lang w:val="de-DE"/>
        </w:rPr>
        <w:t>NIP……………………………………………………</w:t>
      </w:r>
      <w:r w:rsidR="00412636" w:rsidRPr="001C1DD1">
        <w:rPr>
          <w:rFonts w:asciiTheme="minorHAnsi" w:hAnsiTheme="minorHAnsi" w:cstheme="minorHAnsi"/>
          <w:lang w:val="de-DE"/>
        </w:rPr>
        <w:t>….</w:t>
      </w:r>
      <w:r w:rsidRPr="001C1DD1">
        <w:rPr>
          <w:rFonts w:asciiTheme="minorHAnsi" w:hAnsiTheme="minorHAnsi" w:cstheme="minorHAnsi"/>
          <w:lang w:val="de-DE"/>
        </w:rPr>
        <w:t>REGON ……………………………………………………</w:t>
      </w:r>
      <w:r w:rsidR="003309B2">
        <w:rPr>
          <w:rFonts w:asciiTheme="minorHAnsi" w:hAnsiTheme="minorHAnsi" w:cstheme="minorHAnsi"/>
          <w:lang w:val="de-DE"/>
        </w:rPr>
        <w:t>.</w:t>
      </w:r>
      <w:r w:rsidRPr="001C1DD1">
        <w:rPr>
          <w:rFonts w:asciiTheme="minorHAnsi" w:hAnsiTheme="minorHAnsi" w:cstheme="minorHAnsi"/>
          <w:lang w:val="de-DE"/>
        </w:rPr>
        <w:t>……</w:t>
      </w:r>
      <w:r w:rsidR="00840F79" w:rsidRPr="001C1DD1">
        <w:rPr>
          <w:rFonts w:asciiTheme="minorHAnsi" w:hAnsiTheme="minorHAnsi" w:cstheme="minorHAnsi"/>
          <w:lang w:val="de-DE"/>
        </w:rPr>
        <w:t>………….</w:t>
      </w:r>
    </w:p>
    <w:p w14:paraId="6BBE66F1" w14:textId="0DDDC925" w:rsidR="003309B2" w:rsidRDefault="000B0627" w:rsidP="001D0EF0">
      <w:pPr>
        <w:pStyle w:val="Akapitzlist"/>
        <w:jc w:val="both"/>
        <w:rPr>
          <w:rFonts w:asciiTheme="minorHAnsi" w:hAnsiTheme="minorHAnsi" w:cstheme="minorHAnsi"/>
          <w:lang w:val="de-DE"/>
        </w:rPr>
      </w:pPr>
      <w:r w:rsidRPr="001C1DD1">
        <w:rPr>
          <w:rFonts w:asciiTheme="minorHAnsi" w:hAnsiTheme="minorHAnsi" w:cstheme="minorHAnsi"/>
          <w:lang w:val="de-DE"/>
        </w:rPr>
        <w:t>N</w:t>
      </w:r>
      <w:r w:rsidR="00E51708" w:rsidRPr="001C1DD1">
        <w:rPr>
          <w:rFonts w:asciiTheme="minorHAnsi" w:hAnsiTheme="minorHAnsi" w:cstheme="minorHAnsi"/>
          <w:lang w:val="de-DE"/>
        </w:rPr>
        <w:t>r telefonu</w:t>
      </w:r>
      <w:r>
        <w:rPr>
          <w:rFonts w:asciiTheme="minorHAnsi" w:hAnsiTheme="minorHAnsi" w:cstheme="minorHAnsi"/>
          <w:lang w:val="de-DE"/>
        </w:rPr>
        <w:t>: ……………………</w:t>
      </w:r>
      <w:r w:rsidR="00E51708" w:rsidRPr="001C1DD1">
        <w:rPr>
          <w:rFonts w:asciiTheme="minorHAnsi" w:hAnsiTheme="minorHAnsi" w:cstheme="minorHAnsi"/>
          <w:lang w:val="de-DE"/>
        </w:rPr>
        <w:t>……………………….</w:t>
      </w:r>
      <w:r w:rsidR="00840F79" w:rsidRPr="001C1DD1">
        <w:rPr>
          <w:rFonts w:asciiTheme="minorHAnsi" w:hAnsiTheme="minorHAnsi" w:cstheme="minorHAnsi"/>
          <w:lang w:val="de-DE"/>
        </w:rPr>
        <w:t>,  a</w:t>
      </w:r>
      <w:r w:rsidR="00E51708" w:rsidRPr="001C1DD1">
        <w:rPr>
          <w:rFonts w:asciiTheme="minorHAnsi" w:hAnsiTheme="minorHAnsi" w:cstheme="minorHAnsi"/>
          <w:lang w:val="de-DE"/>
        </w:rPr>
        <w:t>dres e-mail</w:t>
      </w:r>
      <w:r>
        <w:rPr>
          <w:rFonts w:asciiTheme="minorHAnsi" w:hAnsiTheme="minorHAnsi" w:cstheme="minorHAnsi"/>
          <w:lang w:val="de-DE"/>
        </w:rPr>
        <w:t>:</w:t>
      </w:r>
      <w:r w:rsidR="00E51708" w:rsidRPr="001C1DD1">
        <w:rPr>
          <w:rFonts w:asciiTheme="minorHAnsi" w:hAnsiTheme="minorHAnsi" w:cstheme="minorHAnsi"/>
          <w:lang w:val="de-DE"/>
        </w:rPr>
        <w:t xml:space="preserve"> ……………………………………………………..</w:t>
      </w:r>
    </w:p>
    <w:p w14:paraId="0D6C0938" w14:textId="77777777" w:rsidR="001D0EF0" w:rsidRPr="001D0EF0" w:rsidRDefault="001D0EF0" w:rsidP="001D0EF0">
      <w:pPr>
        <w:pStyle w:val="Akapitzlist"/>
        <w:jc w:val="both"/>
        <w:rPr>
          <w:rFonts w:asciiTheme="minorHAnsi" w:hAnsiTheme="minorHAnsi" w:cstheme="minorHAnsi"/>
          <w:lang w:val="de-DE"/>
        </w:rPr>
      </w:pPr>
    </w:p>
    <w:p w14:paraId="477E05C8" w14:textId="056FF604" w:rsidR="003309B2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Przedmiot i cena oferty:</w:t>
      </w:r>
    </w:p>
    <w:p w14:paraId="2C61BC79" w14:textId="778DD831" w:rsidR="001807B4" w:rsidRPr="001807B4" w:rsidRDefault="001807B4" w:rsidP="00D041FC">
      <w:pPr>
        <w:pStyle w:val="Akapitzlist"/>
        <w:jc w:val="both"/>
        <w:rPr>
          <w:rFonts w:asciiTheme="minorHAnsi" w:hAnsiTheme="minorHAnsi" w:cstheme="minorHAnsi"/>
          <w:b/>
          <w:bCs/>
        </w:rPr>
      </w:pPr>
      <w:r w:rsidRPr="001807B4">
        <w:rPr>
          <w:rFonts w:asciiTheme="minorHAnsi" w:hAnsiTheme="minorHAnsi" w:cstheme="minorHAnsi"/>
          <w:b/>
          <w:bCs/>
        </w:rPr>
        <w:t xml:space="preserve">Zobowiązujemy się do realizacji przedmiotu </w:t>
      </w:r>
      <w:r w:rsidR="00D041FC">
        <w:rPr>
          <w:rFonts w:asciiTheme="minorHAnsi" w:hAnsiTheme="minorHAnsi" w:cstheme="minorHAnsi"/>
          <w:b/>
          <w:bCs/>
        </w:rPr>
        <w:t>zamówienia</w:t>
      </w:r>
      <w:r w:rsidRPr="001807B4">
        <w:rPr>
          <w:rFonts w:asciiTheme="minorHAnsi" w:hAnsiTheme="minorHAnsi" w:cstheme="minorHAnsi"/>
          <w:b/>
          <w:bCs/>
        </w:rPr>
        <w:t xml:space="preserve"> za cenę:</w:t>
      </w:r>
    </w:p>
    <w:p w14:paraId="3ECAC55F" w14:textId="37A8F7F6" w:rsidR="000B2FEE" w:rsidRPr="000B2FEE" w:rsidRDefault="000B2FEE" w:rsidP="001807B4">
      <w:pPr>
        <w:pStyle w:val="Akapitzlist"/>
        <w:spacing w:line="360" w:lineRule="auto"/>
        <w:jc w:val="both"/>
        <w:rPr>
          <w:rFonts w:cstheme="minorHAnsi"/>
        </w:rPr>
      </w:pPr>
      <w:r w:rsidRPr="000B2FEE">
        <w:rPr>
          <w:rFonts w:cstheme="minorHAnsi"/>
        </w:rPr>
        <w:t xml:space="preserve">Ogółem wartość netto dostaw objętych zamówieniem:       -  </w:t>
      </w:r>
      <w:r w:rsidR="002C5F13">
        <w:rPr>
          <w:rFonts w:cstheme="minorHAnsi"/>
        </w:rPr>
        <w:t xml:space="preserve">      </w:t>
      </w:r>
      <w:r w:rsidRPr="000B2FEE">
        <w:rPr>
          <w:rFonts w:cstheme="minorHAnsi"/>
        </w:rPr>
        <w:t>.....................................zł</w:t>
      </w:r>
    </w:p>
    <w:p w14:paraId="04029812" w14:textId="77777777" w:rsidR="000B2FEE" w:rsidRPr="000B2FEE" w:rsidRDefault="000B2FEE" w:rsidP="001807B4">
      <w:pPr>
        <w:pStyle w:val="Akapitzlist"/>
        <w:spacing w:line="360" w:lineRule="auto"/>
        <w:jc w:val="both"/>
        <w:rPr>
          <w:rFonts w:cstheme="minorHAnsi"/>
        </w:rPr>
      </w:pPr>
      <w:r w:rsidRPr="000B2FEE">
        <w:rPr>
          <w:rFonts w:cstheme="minorHAnsi"/>
        </w:rPr>
        <w:t>Kwota podatku VAT 23 %</w:t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  <w:t>-  .....................................zł</w:t>
      </w:r>
    </w:p>
    <w:p w14:paraId="729093BF" w14:textId="77777777" w:rsidR="000B2FEE" w:rsidRPr="000B2FEE" w:rsidRDefault="000B2FEE" w:rsidP="001807B4">
      <w:pPr>
        <w:pStyle w:val="Akapitzlist"/>
        <w:spacing w:line="360" w:lineRule="auto"/>
        <w:jc w:val="both"/>
        <w:rPr>
          <w:rFonts w:cstheme="minorHAnsi"/>
        </w:rPr>
      </w:pPr>
      <w:r w:rsidRPr="000B2FEE">
        <w:rPr>
          <w:rFonts w:cstheme="minorHAnsi"/>
        </w:rPr>
        <w:t xml:space="preserve">Wartość brutto </w:t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</w:r>
      <w:r w:rsidRPr="000B2FEE">
        <w:rPr>
          <w:rFonts w:cstheme="minorHAnsi"/>
        </w:rPr>
        <w:tab/>
        <w:t>-  .....................................zł</w:t>
      </w:r>
    </w:p>
    <w:p w14:paraId="4E804FB8" w14:textId="2F8102D8" w:rsidR="000B2FEE" w:rsidRPr="000B2FEE" w:rsidRDefault="000B2FEE" w:rsidP="001807B4">
      <w:pPr>
        <w:pStyle w:val="Akapitzlist"/>
        <w:jc w:val="both"/>
        <w:rPr>
          <w:rFonts w:asciiTheme="minorHAnsi" w:hAnsiTheme="minorHAnsi" w:cstheme="minorHAnsi"/>
        </w:rPr>
      </w:pPr>
      <w:r w:rsidRPr="000B2FEE">
        <w:rPr>
          <w:rFonts w:cstheme="minorHAnsi"/>
        </w:rPr>
        <w:t>Wartość brutto słownie:...............................................................................................</w:t>
      </w:r>
    </w:p>
    <w:p w14:paraId="370E6879" w14:textId="2CF5167E" w:rsidR="000B2FEE" w:rsidRPr="000B2FEE" w:rsidRDefault="000B2FEE" w:rsidP="000B2FEE">
      <w:pPr>
        <w:jc w:val="both"/>
        <w:rPr>
          <w:rFonts w:asciiTheme="minorHAnsi" w:hAnsiTheme="minorHAnsi" w:cstheme="minorHAnsi"/>
          <w:b/>
          <w:bCs/>
        </w:rPr>
      </w:pPr>
      <w:r w:rsidRPr="000B2FEE">
        <w:rPr>
          <w:rFonts w:asciiTheme="minorHAnsi" w:hAnsiTheme="minorHAnsi" w:cstheme="minorHAnsi"/>
          <w:b/>
          <w:bCs/>
        </w:rPr>
        <w:t>Zgodnie z poniższą tabelą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5"/>
        <w:gridCol w:w="1708"/>
        <w:gridCol w:w="929"/>
        <w:gridCol w:w="1396"/>
        <w:gridCol w:w="1323"/>
        <w:gridCol w:w="1364"/>
        <w:gridCol w:w="1193"/>
      </w:tblGrid>
      <w:tr w:rsidR="000B2FEE" w14:paraId="644E52E2" w14:textId="7A00A28F" w:rsidTr="00EF4D9D">
        <w:tc>
          <w:tcPr>
            <w:tcW w:w="655" w:type="dxa"/>
          </w:tcPr>
          <w:p w14:paraId="27C43CC7" w14:textId="6B0BDC4A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1708" w:type="dxa"/>
          </w:tcPr>
          <w:p w14:paraId="2E5C7882" w14:textId="123F7295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</w:t>
            </w:r>
            <w:r w:rsidR="000F14DA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esoria</w:t>
            </w:r>
          </w:p>
        </w:tc>
        <w:tc>
          <w:tcPr>
            <w:tcW w:w="929" w:type="dxa"/>
          </w:tcPr>
          <w:p w14:paraId="2C87E161" w14:textId="20117B2B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szt.</w:t>
            </w:r>
          </w:p>
        </w:tc>
        <w:tc>
          <w:tcPr>
            <w:tcW w:w="1396" w:type="dxa"/>
          </w:tcPr>
          <w:p w14:paraId="73DE0B05" w14:textId="5D576D43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jednostkowa netto </w:t>
            </w:r>
          </w:p>
        </w:tc>
        <w:tc>
          <w:tcPr>
            <w:tcW w:w="1323" w:type="dxa"/>
          </w:tcPr>
          <w:p w14:paraId="2859B548" w14:textId="40B167D3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netto</w:t>
            </w:r>
          </w:p>
        </w:tc>
        <w:tc>
          <w:tcPr>
            <w:tcW w:w="1364" w:type="dxa"/>
          </w:tcPr>
          <w:p w14:paraId="148C4561" w14:textId="239BC4E1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1193" w:type="dxa"/>
          </w:tcPr>
          <w:p w14:paraId="29DCABCE" w14:textId="50D7A7B0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14:paraId="05695438" w14:textId="6B836C40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</w:t>
            </w:r>
          </w:p>
        </w:tc>
      </w:tr>
      <w:tr w:rsidR="000B2FEE" w14:paraId="2411A21D" w14:textId="34D09D05" w:rsidTr="00EF4D9D">
        <w:tc>
          <w:tcPr>
            <w:tcW w:w="655" w:type="dxa"/>
          </w:tcPr>
          <w:p w14:paraId="2BCE8E3B" w14:textId="433298DD" w:rsidR="000B2FEE" w:rsidRDefault="001807B4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08" w:type="dxa"/>
          </w:tcPr>
          <w:p w14:paraId="2E333704" w14:textId="242789C0" w:rsidR="000B2FEE" w:rsidRPr="00095A9E" w:rsidRDefault="001807B4" w:rsidP="001807B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095A9E">
              <w:rPr>
                <w:sz w:val="20"/>
              </w:rPr>
              <w:t xml:space="preserve">Stacja/podstawa dokująca kompatybilna </w:t>
            </w:r>
            <w:r w:rsidR="00095A9E" w:rsidRPr="00095A9E">
              <w:rPr>
                <w:sz w:val="20"/>
              </w:rPr>
              <w:br/>
            </w:r>
            <w:r w:rsidRPr="00095A9E">
              <w:rPr>
                <w:sz w:val="20"/>
              </w:rPr>
              <w:t xml:space="preserve">z Zebra XSLATE </w:t>
            </w:r>
          </w:p>
        </w:tc>
        <w:tc>
          <w:tcPr>
            <w:tcW w:w="929" w:type="dxa"/>
          </w:tcPr>
          <w:p w14:paraId="7DD25629" w14:textId="2BE4568F" w:rsidR="000B2FEE" w:rsidRDefault="001807B4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6" w:type="dxa"/>
          </w:tcPr>
          <w:p w14:paraId="09406E91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</w:tcPr>
          <w:p w14:paraId="07DE53F9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774819C5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422496E4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2FEE" w14:paraId="64B99D2F" w14:textId="10BD8D03" w:rsidTr="00EF4D9D">
        <w:tc>
          <w:tcPr>
            <w:tcW w:w="655" w:type="dxa"/>
          </w:tcPr>
          <w:p w14:paraId="5384FCA3" w14:textId="3CDAAD86" w:rsidR="000B2FEE" w:rsidRDefault="001807B4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8" w:type="dxa"/>
          </w:tcPr>
          <w:p w14:paraId="2FDCEBB5" w14:textId="0BAFA0BE" w:rsidR="000B2FEE" w:rsidRPr="00095A9E" w:rsidRDefault="001807B4" w:rsidP="00095A9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095A9E">
              <w:rPr>
                <w:sz w:val="20"/>
              </w:rPr>
              <w:t>Zasilacz sieciowy</w:t>
            </w:r>
            <w:r w:rsidR="00095A9E" w:rsidRPr="00095A9E">
              <w:rPr>
                <w:sz w:val="20"/>
              </w:rPr>
              <w:t xml:space="preserve"> </w:t>
            </w:r>
            <w:r w:rsidRPr="00095A9E">
              <w:rPr>
                <w:sz w:val="20"/>
              </w:rPr>
              <w:t xml:space="preserve">AC kompatybilny z Zebra XSLATE L10 (wraz </w:t>
            </w:r>
            <w:r w:rsidR="00095A9E" w:rsidRPr="00095A9E">
              <w:rPr>
                <w:sz w:val="20"/>
              </w:rPr>
              <w:br/>
            </w:r>
            <w:r w:rsidRPr="00095A9E">
              <w:rPr>
                <w:sz w:val="20"/>
              </w:rPr>
              <w:t>z przewodem)</w:t>
            </w:r>
          </w:p>
        </w:tc>
        <w:tc>
          <w:tcPr>
            <w:tcW w:w="929" w:type="dxa"/>
          </w:tcPr>
          <w:p w14:paraId="494B4736" w14:textId="4EB18C28" w:rsidR="000B2FEE" w:rsidRDefault="00EF4D9D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6" w:type="dxa"/>
          </w:tcPr>
          <w:p w14:paraId="67F7AEE4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</w:tcPr>
          <w:p w14:paraId="23FD5D96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49FC0787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52D759F2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2FEE" w14:paraId="7A4CB7B6" w14:textId="2AA2790C" w:rsidTr="00EF4D9D">
        <w:tc>
          <w:tcPr>
            <w:tcW w:w="655" w:type="dxa"/>
          </w:tcPr>
          <w:p w14:paraId="3FCFF76E" w14:textId="4D013A9E" w:rsidR="000B2FEE" w:rsidRDefault="001807B4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08" w:type="dxa"/>
          </w:tcPr>
          <w:p w14:paraId="28540B42" w14:textId="6088D7CD" w:rsidR="000B2FEE" w:rsidRPr="00095A9E" w:rsidRDefault="00EF4D9D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095A9E">
              <w:rPr>
                <w:sz w:val="20"/>
              </w:rPr>
              <w:t>Bateria do Zebra XSLATE L10 - fabrycznie nowa</w:t>
            </w:r>
          </w:p>
        </w:tc>
        <w:tc>
          <w:tcPr>
            <w:tcW w:w="929" w:type="dxa"/>
          </w:tcPr>
          <w:p w14:paraId="3B40A3B7" w14:textId="7CCBC0B7" w:rsidR="000B2FEE" w:rsidRDefault="00EF4D9D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6" w:type="dxa"/>
          </w:tcPr>
          <w:p w14:paraId="39D57AEC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</w:tcPr>
          <w:p w14:paraId="4DD98899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2D5A3FC2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360A9CEC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2FEE" w14:paraId="72D6EE1D" w14:textId="48865042" w:rsidTr="00EF4D9D">
        <w:tc>
          <w:tcPr>
            <w:tcW w:w="3292" w:type="dxa"/>
            <w:gridSpan w:val="3"/>
          </w:tcPr>
          <w:p w14:paraId="154443D9" w14:textId="436AB9B4" w:rsidR="000B2FEE" w:rsidRP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B2FEE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396" w:type="dxa"/>
          </w:tcPr>
          <w:p w14:paraId="76EBA063" w14:textId="70630F6C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23" w:type="dxa"/>
          </w:tcPr>
          <w:p w14:paraId="4874FDE2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4B3CB41F" w14:textId="235384B1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93" w:type="dxa"/>
          </w:tcPr>
          <w:p w14:paraId="63C1E1D2" w14:textId="77777777" w:rsidR="000B2FEE" w:rsidRDefault="000B2FEE" w:rsidP="001D0E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547ED1" w14:textId="699C3417" w:rsidR="00E51708" w:rsidRPr="00840F79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840F79">
        <w:rPr>
          <w:rFonts w:asciiTheme="minorHAnsi" w:hAnsiTheme="minorHAnsi" w:cstheme="minorHAnsi"/>
          <w:b/>
          <w:bCs/>
        </w:rPr>
        <w:t>Oświadczenia.</w:t>
      </w:r>
    </w:p>
    <w:p w14:paraId="699219ED" w14:textId="77777777" w:rsidR="00175852" w:rsidRPr="0007598F" w:rsidRDefault="00E51708" w:rsidP="00F370B9">
      <w:pPr>
        <w:pStyle w:val="Tekstpodstawowy2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ab/>
      </w:r>
      <w:r w:rsidR="00175852" w:rsidRPr="0007598F">
        <w:rPr>
          <w:rFonts w:asciiTheme="minorHAnsi" w:hAnsiTheme="minorHAnsi" w:cstheme="minorHAnsi"/>
        </w:rPr>
        <w:t>Niniejszym oświadczamy, że:</w:t>
      </w:r>
    </w:p>
    <w:p w14:paraId="24F9788F" w14:textId="3F5843CE" w:rsidR="00175852" w:rsidRPr="0007598F" w:rsidRDefault="00C750C1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4</w:t>
      </w:r>
      <w:r w:rsidR="00D47882" w:rsidRPr="0007598F">
        <w:rPr>
          <w:rFonts w:asciiTheme="minorHAnsi" w:hAnsiTheme="minorHAnsi" w:cstheme="minorHAnsi"/>
        </w:rPr>
        <w:t>.1</w:t>
      </w:r>
      <w:r w:rsidR="00393882" w:rsidRPr="0007598F">
        <w:rPr>
          <w:rFonts w:asciiTheme="minorHAnsi" w:hAnsiTheme="minorHAnsi" w:cstheme="minorHAnsi"/>
        </w:rPr>
        <w:t>.</w:t>
      </w:r>
      <w:r w:rsidR="00D47882" w:rsidRPr="0007598F">
        <w:rPr>
          <w:rFonts w:asciiTheme="minorHAnsi" w:hAnsiTheme="minorHAnsi" w:cstheme="minorHAnsi"/>
        </w:rPr>
        <w:t xml:space="preserve"> </w:t>
      </w:r>
      <w:r w:rsidR="00175852" w:rsidRPr="0007598F">
        <w:rPr>
          <w:rFonts w:asciiTheme="minorHAnsi" w:hAnsiTheme="minorHAnsi" w:cstheme="minorHAnsi"/>
        </w:rPr>
        <w:t>Zapoznaliśmy się z dokumentami niniejszego postępowania.</w:t>
      </w:r>
    </w:p>
    <w:p w14:paraId="1192C92A" w14:textId="382E0E2D" w:rsidR="00D47882" w:rsidRPr="0007598F" w:rsidRDefault="00C750C1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4</w:t>
      </w:r>
      <w:r w:rsidR="00D47882" w:rsidRPr="0007598F">
        <w:rPr>
          <w:rFonts w:asciiTheme="minorHAnsi" w:hAnsiTheme="minorHAnsi" w:cstheme="minorHAnsi"/>
        </w:rPr>
        <w:t>.2</w:t>
      </w:r>
      <w:r w:rsidR="00393882" w:rsidRPr="0007598F">
        <w:rPr>
          <w:rFonts w:asciiTheme="minorHAnsi" w:hAnsiTheme="minorHAnsi" w:cstheme="minorHAnsi"/>
        </w:rPr>
        <w:t>.</w:t>
      </w:r>
      <w:r w:rsidR="00D47882" w:rsidRPr="0007598F">
        <w:rPr>
          <w:rFonts w:asciiTheme="minorHAnsi" w:hAnsiTheme="minorHAnsi" w:cstheme="minorHAnsi"/>
        </w:rPr>
        <w:t xml:space="preserve"> </w:t>
      </w:r>
      <w:r w:rsidR="00175852" w:rsidRPr="0007598F">
        <w:rPr>
          <w:rFonts w:asciiTheme="minorHAnsi" w:hAnsiTheme="minorHAnsi" w:cstheme="minorHAnsi"/>
        </w:rPr>
        <w:t>Do przedmiotowych dokumentów w tym zwłaszcza do wzoru umowy, nie wnosimy</w:t>
      </w:r>
      <w:r w:rsidR="00D47882" w:rsidRPr="0007598F">
        <w:rPr>
          <w:rFonts w:asciiTheme="minorHAnsi" w:hAnsiTheme="minorHAnsi" w:cstheme="minorHAnsi"/>
        </w:rPr>
        <w:t xml:space="preserve"> </w:t>
      </w:r>
      <w:r w:rsidR="00175852" w:rsidRPr="0007598F">
        <w:rPr>
          <w:rFonts w:asciiTheme="minorHAnsi" w:hAnsiTheme="minorHAnsi" w:cstheme="minorHAnsi"/>
        </w:rPr>
        <w:t>żadnych zastrzeżeń i akceptujemy w pełni.</w:t>
      </w:r>
    </w:p>
    <w:p w14:paraId="473C011C" w14:textId="59E2B41B" w:rsidR="00175852" w:rsidRPr="0007598F" w:rsidRDefault="00C750C1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4</w:t>
      </w:r>
      <w:r w:rsidR="00373CE5" w:rsidRPr="0007598F">
        <w:rPr>
          <w:rFonts w:asciiTheme="minorHAnsi" w:hAnsiTheme="minorHAnsi" w:cstheme="minorHAnsi"/>
        </w:rPr>
        <w:t>.3</w:t>
      </w:r>
      <w:r w:rsidR="00393882" w:rsidRPr="0007598F">
        <w:rPr>
          <w:rFonts w:asciiTheme="minorHAnsi" w:hAnsiTheme="minorHAnsi" w:cstheme="minorHAnsi"/>
        </w:rPr>
        <w:t>.</w:t>
      </w:r>
      <w:r w:rsidR="00175852" w:rsidRPr="0007598F">
        <w:rPr>
          <w:rFonts w:asciiTheme="minorHAnsi" w:hAnsiTheme="minorHAnsi" w:cstheme="minorHAnsi"/>
        </w:rPr>
        <w:t xml:space="preserve"> W przypadku wyboru naszej oferty zobowiązujemy się do zrealizowania przedmiotu</w:t>
      </w:r>
      <w:r w:rsidR="00D47882" w:rsidRPr="0007598F">
        <w:rPr>
          <w:rFonts w:asciiTheme="minorHAnsi" w:hAnsiTheme="minorHAnsi" w:cstheme="minorHAnsi"/>
        </w:rPr>
        <w:t xml:space="preserve"> </w:t>
      </w:r>
      <w:r w:rsidR="00175852" w:rsidRPr="0007598F">
        <w:rPr>
          <w:rFonts w:asciiTheme="minorHAnsi" w:hAnsiTheme="minorHAnsi" w:cstheme="minorHAnsi"/>
        </w:rPr>
        <w:t>zamówienia zgodnie z warunkami zapisanymi w Zapytaniu Ofertowym.</w:t>
      </w:r>
    </w:p>
    <w:p w14:paraId="6403797E" w14:textId="69244EE4" w:rsidR="00175852" w:rsidRPr="0007598F" w:rsidRDefault="00C750C1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4</w:t>
      </w:r>
      <w:r w:rsidR="00373CE5" w:rsidRPr="0007598F">
        <w:rPr>
          <w:rFonts w:asciiTheme="minorHAnsi" w:hAnsiTheme="minorHAnsi" w:cstheme="minorHAnsi"/>
        </w:rPr>
        <w:t>.4</w:t>
      </w:r>
      <w:r w:rsidR="00393882" w:rsidRPr="0007598F">
        <w:rPr>
          <w:rFonts w:asciiTheme="minorHAnsi" w:hAnsiTheme="minorHAnsi" w:cstheme="minorHAnsi"/>
        </w:rPr>
        <w:t>.</w:t>
      </w:r>
      <w:r w:rsidR="00175852" w:rsidRPr="0007598F">
        <w:rPr>
          <w:rFonts w:asciiTheme="minorHAnsi" w:hAnsiTheme="minorHAnsi" w:cstheme="minorHAnsi"/>
        </w:rPr>
        <w:t xml:space="preserve"> W przypadku wyboru naszej oferty zobowiązujemy się do zawarcia umowy w miejscu</w:t>
      </w:r>
      <w:r w:rsidR="00D47882" w:rsidRPr="0007598F">
        <w:rPr>
          <w:rFonts w:asciiTheme="minorHAnsi" w:hAnsiTheme="minorHAnsi" w:cstheme="minorHAnsi"/>
        </w:rPr>
        <w:br/>
      </w:r>
      <w:r w:rsidR="00175852" w:rsidRPr="0007598F">
        <w:rPr>
          <w:rFonts w:asciiTheme="minorHAnsi" w:hAnsiTheme="minorHAnsi" w:cstheme="minorHAnsi"/>
        </w:rPr>
        <w:t>i terminie określonym przez zamawiającego w piśmie akceptującym.</w:t>
      </w:r>
    </w:p>
    <w:p w14:paraId="7458CD4F" w14:textId="2E5363B6" w:rsidR="00175852" w:rsidRPr="0007598F" w:rsidRDefault="00C750C1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lastRenderedPageBreak/>
        <w:t>4</w:t>
      </w:r>
      <w:r w:rsidR="00D47882" w:rsidRPr="0007598F">
        <w:rPr>
          <w:rFonts w:asciiTheme="minorHAnsi" w:hAnsiTheme="minorHAnsi" w:cstheme="minorHAnsi"/>
        </w:rPr>
        <w:t xml:space="preserve">.5 </w:t>
      </w:r>
      <w:r w:rsidR="00175852" w:rsidRPr="0007598F">
        <w:rPr>
          <w:rFonts w:asciiTheme="minorHAnsi" w:hAnsiTheme="minorHAnsi" w:cstheme="minorHAnsi"/>
        </w:rPr>
        <w:t>Uważamy się za związanych niniejszą ofertą przez okres 30 dni od daty terminu</w:t>
      </w:r>
      <w:r w:rsidR="00D47882" w:rsidRPr="0007598F">
        <w:rPr>
          <w:rFonts w:asciiTheme="minorHAnsi" w:hAnsiTheme="minorHAnsi" w:cstheme="minorHAnsi"/>
        </w:rPr>
        <w:t xml:space="preserve"> </w:t>
      </w:r>
      <w:r w:rsidR="00175852" w:rsidRPr="0007598F">
        <w:rPr>
          <w:rFonts w:asciiTheme="minorHAnsi" w:hAnsiTheme="minorHAnsi" w:cstheme="minorHAnsi"/>
        </w:rPr>
        <w:t>składania ofert.</w:t>
      </w:r>
    </w:p>
    <w:p w14:paraId="3E9077D8" w14:textId="201C4A0A" w:rsidR="00393882" w:rsidRPr="0007598F" w:rsidRDefault="00393882" w:rsidP="00393882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4.6. Nie zachodzi w stosunku do mnie podstawa wykluczenia przewidziana w art. 5k rozporządzenia Rady(UE) 833/2014 w brzmieniu nadanym rozporządzeniem Rady (UE) 2022/576, które ustanawiają zakaz udziału rosyjskich wykonawców w zamówieniach publicznych we wszystkich państwach członkowskich Unii Europejskiej. </w:t>
      </w:r>
    </w:p>
    <w:p w14:paraId="47526778" w14:textId="1F1FA445" w:rsidR="00393882" w:rsidRPr="0007598F" w:rsidRDefault="00393882" w:rsidP="00495D7F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4.7. Nie zachodzą w stosunku do mnie podstawy wykluczenia o których mowa w art. 7 ust. 1 ustawy z dnia 13 kwietnia 2022 r. – o szczególnych rozwiązaniach w zakresie przeciwdziałania wspieraniu agresji na Ukrainę oraz służących ochronie bezpieczeństwa narodowego(Dz. U. z 2022 r. poz. 835).</w:t>
      </w:r>
    </w:p>
    <w:p w14:paraId="0DC9372E" w14:textId="77777777" w:rsidR="00750A38" w:rsidRPr="0007598F" w:rsidRDefault="00750A38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1F5F05D" w14:textId="3C9A0B85" w:rsidR="00393882" w:rsidRPr="0007598F" w:rsidRDefault="00131DF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7CB8C01C" w14:textId="77777777" w:rsidR="00393882" w:rsidRPr="0007598F" w:rsidRDefault="00393882" w:rsidP="00393882">
      <w:pPr>
        <w:pStyle w:val="Akapitzlist"/>
        <w:jc w:val="both"/>
        <w:rPr>
          <w:rFonts w:asciiTheme="minorHAnsi" w:hAnsiTheme="minorHAnsi" w:cstheme="minorHAnsi"/>
        </w:rPr>
      </w:pPr>
    </w:p>
    <w:p w14:paraId="712B2BB8" w14:textId="77149686" w:rsidR="00B17D80" w:rsidRPr="0007598F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W przypadku wyboru naszej oferty do realizacji w/w zamówienia publicznego umowa ze strony Wykonawcy będzie podpisana przez:</w:t>
      </w:r>
    </w:p>
    <w:p w14:paraId="20392A1B" w14:textId="4A18BFF8" w:rsidR="00E51708" w:rsidRPr="0007598F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…..…………………………………………………………………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r w:rsidR="00D52D76">
        <w:rPr>
          <w:rFonts w:asciiTheme="minorHAnsi" w:hAnsiTheme="minorHAnsi" w:cstheme="minorHAnsi"/>
          <w:b/>
          <w:sz w:val="22"/>
          <w:szCs w:val="22"/>
        </w:rPr>
        <w:t>……..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>…..</w:t>
      </w:r>
      <w:r w:rsidRPr="0007598F">
        <w:rPr>
          <w:rFonts w:asciiTheme="minorHAnsi" w:hAnsiTheme="minorHAnsi" w:cstheme="minorHAnsi"/>
          <w:b/>
          <w:sz w:val="22"/>
          <w:szCs w:val="22"/>
        </w:rPr>
        <w:t>………</w:t>
      </w:r>
      <w:r w:rsidR="00AA32D0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07598F">
        <w:rPr>
          <w:rFonts w:asciiTheme="minorHAnsi" w:hAnsiTheme="minorHAnsi" w:cstheme="minorHAnsi"/>
          <w:b/>
          <w:sz w:val="22"/>
          <w:szCs w:val="22"/>
        </w:rPr>
        <w:t>…….. .</w:t>
      </w:r>
    </w:p>
    <w:p w14:paraId="4C1115D0" w14:textId="77777777" w:rsidR="00E51708" w:rsidRPr="0007598F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        (imię , nazwisko oraz stanowisko)</w:t>
      </w:r>
    </w:p>
    <w:p w14:paraId="467EBBC2" w14:textId="77777777" w:rsidR="00B17D80" w:rsidRPr="0007598F" w:rsidRDefault="00B17D80" w:rsidP="00F370B9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E5C2196" w14:textId="299D57C1" w:rsidR="00E51708" w:rsidRPr="0007598F" w:rsidRDefault="00E51708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Osoba upoważniona do kontaktów z Zamawiającym:</w:t>
      </w:r>
    </w:p>
    <w:p w14:paraId="4F813D66" w14:textId="5177CCE2" w:rsidR="00E51708" w:rsidRPr="0007598F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Pr="0007598F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AA32D0">
        <w:rPr>
          <w:rFonts w:asciiTheme="minorHAnsi" w:hAnsiTheme="minorHAnsi" w:cstheme="minorHAnsi"/>
          <w:b/>
          <w:sz w:val="22"/>
          <w:szCs w:val="22"/>
        </w:rPr>
        <w:t>…..</w:t>
      </w:r>
      <w:r w:rsidRPr="0007598F">
        <w:rPr>
          <w:rFonts w:asciiTheme="minorHAnsi" w:hAnsiTheme="minorHAnsi" w:cstheme="minorHAnsi"/>
          <w:b/>
          <w:sz w:val="22"/>
          <w:szCs w:val="22"/>
        </w:rPr>
        <w:t>……………… tel. ……………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>…………</w:t>
      </w:r>
      <w:r w:rsidR="00AA32D0">
        <w:rPr>
          <w:rFonts w:asciiTheme="minorHAnsi" w:hAnsiTheme="minorHAnsi" w:cstheme="minorHAnsi"/>
          <w:b/>
          <w:sz w:val="22"/>
          <w:szCs w:val="22"/>
        </w:rPr>
        <w:t>…………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>…….</w:t>
      </w:r>
      <w:r w:rsidRPr="0007598F">
        <w:rPr>
          <w:rFonts w:asciiTheme="minorHAnsi" w:hAnsiTheme="minorHAnsi" w:cstheme="minorHAnsi"/>
          <w:b/>
          <w:sz w:val="22"/>
          <w:szCs w:val="22"/>
        </w:rPr>
        <w:t>………..</w:t>
      </w:r>
    </w:p>
    <w:p w14:paraId="05521F70" w14:textId="74855093" w:rsidR="001807B4" w:rsidRPr="0007598F" w:rsidRDefault="001807B4" w:rsidP="009834A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Osoba </w:t>
      </w:r>
      <w:r>
        <w:rPr>
          <w:rFonts w:asciiTheme="minorHAnsi" w:hAnsiTheme="minorHAnsi" w:cstheme="minorHAnsi"/>
        </w:rPr>
        <w:t>odpowiedzialna za realizację umowy</w:t>
      </w:r>
      <w:r w:rsidRPr="0007598F">
        <w:rPr>
          <w:rFonts w:asciiTheme="minorHAnsi" w:hAnsiTheme="minorHAnsi" w:cstheme="minorHAnsi"/>
        </w:rPr>
        <w:t>:</w:t>
      </w:r>
    </w:p>
    <w:p w14:paraId="3A8CD20C" w14:textId="77777777" w:rsidR="001807B4" w:rsidRPr="0007598F" w:rsidRDefault="001807B4" w:rsidP="001807B4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…..</w:t>
      </w:r>
      <w:r w:rsidRPr="0007598F">
        <w:rPr>
          <w:rFonts w:asciiTheme="minorHAnsi" w:hAnsiTheme="minorHAnsi" w:cstheme="minorHAnsi"/>
          <w:b/>
          <w:sz w:val="22"/>
          <w:szCs w:val="22"/>
        </w:rPr>
        <w:t>……………… tel. 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</w:t>
      </w:r>
      <w:r w:rsidRPr="0007598F">
        <w:rPr>
          <w:rFonts w:asciiTheme="minorHAnsi" w:hAnsiTheme="minorHAnsi" w:cstheme="minorHAnsi"/>
          <w:b/>
          <w:sz w:val="22"/>
          <w:szCs w:val="22"/>
        </w:rPr>
        <w:t>…….………..</w:t>
      </w:r>
    </w:p>
    <w:p w14:paraId="4E46B804" w14:textId="77777777" w:rsidR="001D0EF0" w:rsidRPr="0007598F" w:rsidRDefault="001D0EF0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</w:p>
    <w:p w14:paraId="6D1E2306" w14:textId="77777777" w:rsidR="00E51708" w:rsidRPr="0007598F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38327D17" w14:textId="77777777" w:rsidR="00E51708" w:rsidRPr="0007598F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03F5A204" w14:textId="5A0462F8" w:rsidR="00E51708" w:rsidRPr="007819F1" w:rsidRDefault="007819F1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819F1">
        <w:rPr>
          <w:rFonts w:asciiTheme="minorHAnsi" w:hAnsiTheme="minorHAnsi" w:cstheme="minorHAnsi"/>
          <w:sz w:val="22"/>
          <w:szCs w:val="22"/>
        </w:rPr>
        <w:t xml:space="preserve">   </w:t>
      </w:r>
      <w:r w:rsidR="00E51708" w:rsidRPr="007819F1">
        <w:rPr>
          <w:rFonts w:asciiTheme="minorHAnsi" w:hAnsiTheme="minorHAnsi" w:cstheme="minorHAnsi"/>
          <w:sz w:val="22"/>
          <w:szCs w:val="22"/>
        </w:rPr>
        <w:t>……………</w:t>
      </w:r>
      <w:r w:rsidR="00D47882" w:rsidRPr="007819F1">
        <w:rPr>
          <w:rFonts w:asciiTheme="minorHAnsi" w:hAnsiTheme="minorHAnsi" w:cstheme="minorHAnsi"/>
          <w:sz w:val="22"/>
          <w:szCs w:val="22"/>
        </w:rPr>
        <w:t>…..</w:t>
      </w:r>
      <w:r w:rsidR="00E51708" w:rsidRPr="007819F1">
        <w:rPr>
          <w:rFonts w:asciiTheme="minorHAnsi" w:hAnsiTheme="minorHAnsi" w:cstheme="minorHAnsi"/>
          <w:sz w:val="22"/>
          <w:szCs w:val="22"/>
        </w:rPr>
        <w:t xml:space="preserve">………….                                     </w:t>
      </w:r>
      <w:r w:rsidR="00D47882" w:rsidRPr="007819F1">
        <w:rPr>
          <w:rFonts w:asciiTheme="minorHAnsi" w:hAnsiTheme="minorHAnsi" w:cstheme="minorHAnsi"/>
          <w:sz w:val="22"/>
          <w:szCs w:val="22"/>
        </w:rPr>
        <w:t xml:space="preserve">         </w:t>
      </w:r>
      <w:r w:rsidR="00E51708" w:rsidRPr="007819F1">
        <w:rPr>
          <w:rFonts w:asciiTheme="minorHAnsi" w:hAnsiTheme="minorHAnsi" w:cstheme="minorHAnsi"/>
          <w:sz w:val="22"/>
          <w:szCs w:val="22"/>
        </w:rPr>
        <w:t xml:space="preserve">     </w:t>
      </w:r>
      <w:r w:rsidRPr="007819F1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E51708" w:rsidRPr="007819F1">
        <w:rPr>
          <w:rFonts w:asciiTheme="minorHAnsi" w:hAnsiTheme="minorHAnsi" w:cstheme="minorHAnsi"/>
          <w:sz w:val="22"/>
          <w:szCs w:val="22"/>
        </w:rPr>
        <w:t>......</w:t>
      </w:r>
      <w:r w:rsidR="00D47882" w:rsidRPr="007819F1">
        <w:rPr>
          <w:rFonts w:asciiTheme="minorHAnsi" w:hAnsiTheme="minorHAnsi" w:cstheme="minorHAnsi"/>
          <w:sz w:val="22"/>
          <w:szCs w:val="22"/>
        </w:rPr>
        <w:t>....</w:t>
      </w:r>
      <w:r w:rsidR="00E51708" w:rsidRPr="007819F1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015531F3" w14:textId="1328C1D9" w:rsidR="00E51708" w:rsidRPr="007819F1" w:rsidRDefault="00373934" w:rsidP="0047151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E51708" w:rsidRPr="007819F1">
        <w:rPr>
          <w:rFonts w:asciiTheme="minorHAnsi" w:hAnsiTheme="minorHAnsi" w:cstheme="minorHAnsi"/>
          <w:sz w:val="18"/>
          <w:szCs w:val="18"/>
        </w:rPr>
        <w:t xml:space="preserve">   Miejscowość i data </w:t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</w:r>
      <w:r w:rsidR="00E51708" w:rsidRPr="007819F1">
        <w:rPr>
          <w:rFonts w:asciiTheme="minorHAnsi" w:hAnsiTheme="minorHAnsi" w:cstheme="minorHAnsi"/>
          <w:sz w:val="18"/>
          <w:szCs w:val="18"/>
        </w:rPr>
        <w:tab/>
        <w:t xml:space="preserve">Podpis i pieczęć </w:t>
      </w:r>
    </w:p>
    <w:p w14:paraId="3C69D71F" w14:textId="77777777" w:rsidR="00E51708" w:rsidRPr="007819F1" w:rsidRDefault="00E51708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7819F1">
        <w:rPr>
          <w:rFonts w:asciiTheme="minorHAnsi" w:hAnsiTheme="minorHAnsi" w:cstheme="minorHAnsi"/>
          <w:sz w:val="18"/>
          <w:szCs w:val="18"/>
        </w:rPr>
        <w:t xml:space="preserve">osoby/osób uprawnionych </w:t>
      </w:r>
    </w:p>
    <w:p w14:paraId="436EA1AB" w14:textId="21213E92" w:rsidR="00CA4DE5" w:rsidRDefault="00E51708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7819F1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56B211FF" w14:textId="77777777" w:rsidR="00095A9E" w:rsidRPr="007819F1" w:rsidRDefault="00095A9E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6E565075" w14:textId="77777777" w:rsidR="000B401E" w:rsidRPr="007819F1" w:rsidRDefault="000B401E" w:rsidP="00F370B9">
      <w:pPr>
        <w:pStyle w:val="Tekstprzypisudolnego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819F1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1) </w:t>
      </w:r>
      <w:r w:rsidRPr="007819F1">
        <w:rPr>
          <w:rFonts w:asciiTheme="minorHAnsi" w:hAnsiTheme="minorHAnsi"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3F17B5F" w14:textId="4EB04306" w:rsidR="00C750C1" w:rsidRPr="007819F1" w:rsidRDefault="000B401E" w:rsidP="00F370B9">
      <w:pPr>
        <w:pStyle w:val="NormalnyWeb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819F1">
        <w:rPr>
          <w:rFonts w:asciiTheme="minorHAnsi" w:hAnsiTheme="minorHAnsi" w:cstheme="minorHAnsi"/>
          <w:color w:val="000000"/>
          <w:sz w:val="18"/>
          <w:szCs w:val="18"/>
        </w:rPr>
        <w:t xml:space="preserve">* W przypadku gdy wykonawca </w:t>
      </w:r>
      <w:r w:rsidRPr="007819F1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080FC0" w14:textId="77777777" w:rsidR="00C750C1" w:rsidRPr="007819F1" w:rsidRDefault="00C750C1" w:rsidP="00F370B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7819F1">
        <w:rPr>
          <w:rFonts w:asciiTheme="minorHAnsi" w:hAnsiTheme="minorHAnsi" w:cstheme="minorHAnsi"/>
          <w:sz w:val="18"/>
          <w:szCs w:val="18"/>
        </w:rPr>
        <w:br w:type="page"/>
      </w:r>
    </w:p>
    <w:p w14:paraId="1731E33A" w14:textId="1309F7E3" w:rsidR="005D7933" w:rsidRPr="0007598F" w:rsidRDefault="001F5E08" w:rsidP="00C334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DN</w:t>
      </w:r>
      <w:r w:rsidR="00B16116">
        <w:rPr>
          <w:rFonts w:asciiTheme="minorHAnsi" w:hAnsiTheme="minorHAnsi" w:cstheme="minorHAnsi"/>
          <w:b/>
          <w:sz w:val="22"/>
          <w:szCs w:val="22"/>
        </w:rPr>
        <w:t>A.ZP.</w:t>
      </w:r>
      <w:r w:rsidR="00C750C1" w:rsidRPr="0007598F">
        <w:rPr>
          <w:rFonts w:asciiTheme="minorHAnsi" w:hAnsiTheme="minorHAnsi" w:cstheme="minorHAnsi"/>
          <w:b/>
          <w:sz w:val="22"/>
          <w:szCs w:val="22"/>
        </w:rPr>
        <w:t>262</w:t>
      </w:r>
      <w:r w:rsidR="000F14DA">
        <w:rPr>
          <w:rFonts w:asciiTheme="minorHAnsi" w:hAnsiTheme="minorHAnsi" w:cstheme="minorHAnsi"/>
          <w:b/>
          <w:sz w:val="22"/>
          <w:szCs w:val="22"/>
        </w:rPr>
        <w:t>.1</w:t>
      </w:r>
      <w:r w:rsidR="00B16116">
        <w:rPr>
          <w:rFonts w:asciiTheme="minorHAnsi" w:hAnsiTheme="minorHAnsi" w:cstheme="minorHAnsi"/>
          <w:b/>
          <w:sz w:val="22"/>
          <w:szCs w:val="22"/>
        </w:rPr>
        <w:t>.</w:t>
      </w:r>
      <w:r w:rsidR="003E130F" w:rsidRPr="0007598F">
        <w:rPr>
          <w:rFonts w:asciiTheme="minorHAnsi" w:hAnsiTheme="minorHAnsi" w:cstheme="minorHAnsi"/>
          <w:b/>
          <w:sz w:val="22"/>
          <w:szCs w:val="22"/>
        </w:rPr>
        <w:t>202</w:t>
      </w:r>
      <w:r w:rsidR="000F14DA">
        <w:rPr>
          <w:rFonts w:asciiTheme="minorHAnsi" w:hAnsiTheme="minorHAnsi" w:cstheme="minorHAnsi"/>
          <w:b/>
          <w:sz w:val="22"/>
          <w:szCs w:val="22"/>
        </w:rPr>
        <w:t>6</w:t>
      </w:r>
      <w:r w:rsidR="00AE352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ab/>
      </w:r>
      <w:r w:rsidR="00F2015C" w:rsidRPr="0007598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F09F9" w:rsidRPr="0007598F">
        <w:rPr>
          <w:rFonts w:asciiTheme="minorHAnsi" w:hAnsiTheme="minorHAnsi" w:cstheme="minorHAnsi"/>
          <w:b/>
          <w:sz w:val="22"/>
          <w:szCs w:val="22"/>
        </w:rPr>
        <w:t>3</w:t>
      </w:r>
    </w:p>
    <w:p w14:paraId="6FE6E609" w14:textId="77777777" w:rsidR="00AE3528" w:rsidRPr="0007598F" w:rsidRDefault="00AE3528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13C96E" w14:textId="77777777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257B96" w14:textId="146C7B14" w:rsidR="004506B9" w:rsidRDefault="005D7933" w:rsidP="00A80625">
      <w:pPr>
        <w:spacing w:line="276" w:lineRule="auto"/>
        <w:jc w:val="both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 w:rsidRPr="00956E72">
        <w:rPr>
          <w:rFonts w:asciiTheme="minorHAnsi" w:hAnsiTheme="minorHAnsi" w:cstheme="minorHAnsi"/>
          <w:b/>
          <w:sz w:val="22"/>
          <w:szCs w:val="22"/>
        </w:rPr>
        <w:t>Dotyczy:</w:t>
      </w:r>
      <w:r w:rsidR="004506B9" w:rsidRPr="00956E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FE9" w:rsidRPr="00956E72">
        <w:rPr>
          <w:rFonts w:asciiTheme="minorHAnsi" w:hAnsiTheme="minorHAnsi" w:cstheme="minorHAnsi"/>
          <w:b/>
          <w:sz w:val="22"/>
          <w:szCs w:val="22"/>
        </w:rPr>
        <w:t>Zapytania</w:t>
      </w:r>
      <w:r w:rsidRPr="00956E72">
        <w:rPr>
          <w:rFonts w:asciiTheme="minorHAnsi" w:hAnsiTheme="minorHAnsi" w:cstheme="minorHAnsi"/>
          <w:b/>
          <w:sz w:val="22"/>
          <w:szCs w:val="22"/>
        </w:rPr>
        <w:t xml:space="preserve"> ofertowego </w:t>
      </w:r>
      <w:r w:rsidR="00BF7FE9" w:rsidRPr="00956E72">
        <w:rPr>
          <w:rFonts w:asciiTheme="minorHAnsi" w:hAnsiTheme="minorHAnsi" w:cstheme="minorHAnsi"/>
          <w:b/>
          <w:sz w:val="22"/>
          <w:szCs w:val="22"/>
        </w:rPr>
        <w:t>pn</w:t>
      </w:r>
      <w:r w:rsidR="00637D62" w:rsidRPr="00956E7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D3DF2">
        <w:rPr>
          <w:rFonts w:asciiTheme="minorHAnsi" w:hAnsiTheme="minorHAnsi" w:cstheme="minorHAnsi"/>
          <w:b/>
          <w:sz w:val="22"/>
          <w:szCs w:val="22"/>
        </w:rPr>
        <w:t>„</w:t>
      </w:r>
      <w:r w:rsidR="00A80625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 xml:space="preserve">Sukcesywna dostawa </w:t>
      </w:r>
      <w:r w:rsidR="001E2F20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 xml:space="preserve">nowych </w:t>
      </w:r>
      <w:r w:rsidR="00A80625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 xml:space="preserve">akcesoriów do tabletów Zebra  XSLATE L10 </w:t>
      </w:r>
      <w:r w:rsidR="003C49F1" w:rsidRPr="003C49F1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</w:rPr>
        <w:t>dla WSRM w Łodzi.</w:t>
      </w:r>
    </w:p>
    <w:p w14:paraId="42DB6240" w14:textId="77777777" w:rsidR="003C49F1" w:rsidRPr="0007598F" w:rsidRDefault="003C49F1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02FCA9" w14:textId="77777777" w:rsidR="004506B9" w:rsidRPr="0007598F" w:rsidRDefault="004506B9" w:rsidP="00F370B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Oświadczenie Wykonawcy o spełnianiu warunków udziału w postępowaniu</w:t>
      </w:r>
    </w:p>
    <w:p w14:paraId="04A3D111" w14:textId="77777777" w:rsidR="00AE3528" w:rsidRPr="0007598F" w:rsidRDefault="00AE3528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81B58" w14:textId="77777777" w:rsidR="00D47882" w:rsidRPr="0007598F" w:rsidRDefault="00D47882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DD237" w14:textId="77777777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 xml:space="preserve">W imieniu swoim i reprezentowanej przeze mnie firmy: </w:t>
      </w:r>
    </w:p>
    <w:p w14:paraId="6B565A40" w14:textId="2EAE8049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412636" w:rsidRPr="0007598F">
        <w:rPr>
          <w:rFonts w:asciiTheme="minorHAnsi" w:hAnsiTheme="minorHAnsi" w:cstheme="minorHAnsi"/>
          <w:sz w:val="22"/>
          <w:szCs w:val="22"/>
        </w:rPr>
        <w:t>………………….…………………………</w:t>
      </w:r>
      <w:r w:rsidRPr="0007598F">
        <w:rPr>
          <w:rFonts w:asciiTheme="minorHAnsi" w:hAnsiTheme="minorHAnsi" w:cstheme="minorHAnsi"/>
          <w:sz w:val="22"/>
          <w:szCs w:val="22"/>
        </w:rPr>
        <w:t>………</w:t>
      </w:r>
    </w:p>
    <w:p w14:paraId="6AD13405" w14:textId="77777777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C59DDF" w14:textId="6B95CFA4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412636" w:rsidRPr="0007598F">
        <w:rPr>
          <w:rFonts w:asciiTheme="minorHAnsi" w:hAnsiTheme="minorHAnsi" w:cstheme="minorHAnsi"/>
          <w:sz w:val="22"/>
          <w:szCs w:val="22"/>
        </w:rPr>
        <w:t>………………….……………………………</w:t>
      </w:r>
      <w:r w:rsidRPr="0007598F">
        <w:rPr>
          <w:rFonts w:asciiTheme="minorHAnsi" w:hAnsiTheme="minorHAnsi" w:cstheme="minorHAnsi"/>
          <w:sz w:val="22"/>
          <w:szCs w:val="22"/>
        </w:rPr>
        <w:t>…………</w:t>
      </w:r>
    </w:p>
    <w:p w14:paraId="1646702C" w14:textId="77777777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b/>
          <w:sz w:val="22"/>
          <w:szCs w:val="22"/>
        </w:rPr>
        <w:t>(nazwa Wykonawcy , ulica, kod pocztowy, miejscow</w:t>
      </w:r>
      <w:r w:rsidR="00D47882" w:rsidRPr="0007598F">
        <w:rPr>
          <w:rFonts w:asciiTheme="minorHAnsi" w:hAnsiTheme="minorHAnsi" w:cstheme="minorHAnsi"/>
          <w:b/>
          <w:sz w:val="22"/>
          <w:szCs w:val="22"/>
        </w:rPr>
        <w:t xml:space="preserve">ość, NIP, numer telefonu, numer </w:t>
      </w:r>
      <w:r w:rsidRPr="0007598F">
        <w:rPr>
          <w:rFonts w:asciiTheme="minorHAnsi" w:hAnsiTheme="minorHAnsi" w:cstheme="minorHAnsi"/>
          <w:b/>
          <w:sz w:val="22"/>
          <w:szCs w:val="22"/>
        </w:rPr>
        <w:t>faksu)</w:t>
      </w:r>
    </w:p>
    <w:p w14:paraId="2749FAB6" w14:textId="77777777" w:rsidR="00D47882" w:rsidRPr="0007598F" w:rsidRDefault="00D47882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23F0D5" w14:textId="77777777" w:rsidR="005D7933" w:rsidRPr="0007598F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oświadczam że:</w:t>
      </w:r>
    </w:p>
    <w:p w14:paraId="69DAF79D" w14:textId="77777777" w:rsidR="005D7933" w:rsidRPr="0007598F" w:rsidRDefault="005D7933" w:rsidP="009834A5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posiadania,</w:t>
      </w:r>
    </w:p>
    <w:p w14:paraId="105A32E1" w14:textId="77777777" w:rsidR="005D7933" w:rsidRPr="0007598F" w:rsidRDefault="005D7933" w:rsidP="009834A5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Posiadam wiedzę i doświadczenie,</w:t>
      </w:r>
    </w:p>
    <w:p w14:paraId="6F5EAA57" w14:textId="77777777" w:rsidR="005D7933" w:rsidRPr="0007598F" w:rsidRDefault="005D7933" w:rsidP="009834A5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 xml:space="preserve">Dysponuję odpowiednim potencjałem technicznym oraz osobami zdolnymi do wykonania zamówienia, </w:t>
      </w:r>
    </w:p>
    <w:p w14:paraId="1DB9CC2F" w14:textId="77777777" w:rsidR="005D7933" w:rsidRPr="0007598F" w:rsidRDefault="005D7933" w:rsidP="009834A5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07598F">
        <w:rPr>
          <w:rFonts w:asciiTheme="minorHAnsi" w:hAnsiTheme="minorHAnsi" w:cstheme="minorHAnsi"/>
        </w:rPr>
        <w:t>Znajduję się w sytuacji ekonomicznej i finansowej zapewniającej wykonanie zamówienia.</w:t>
      </w:r>
    </w:p>
    <w:p w14:paraId="7BDAF539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9FE76DB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227FCE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08DF049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047C9F5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6E9C69" w14:textId="77777777" w:rsidR="005D7933" w:rsidRPr="0007598F" w:rsidRDefault="005D7933" w:rsidP="001F5E0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0733F6F" w14:textId="77777777" w:rsidR="005D7933" w:rsidRPr="0007598F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55769E" w14:textId="2D4853F6" w:rsidR="005D7933" w:rsidRPr="0007598F" w:rsidRDefault="005D793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t>…………………</w:t>
      </w:r>
      <w:r w:rsidR="00B53928">
        <w:rPr>
          <w:rFonts w:asciiTheme="minorHAnsi" w:hAnsiTheme="minorHAnsi" w:cstheme="minorHAnsi"/>
          <w:sz w:val="22"/>
          <w:szCs w:val="22"/>
        </w:rPr>
        <w:t>…..</w:t>
      </w:r>
      <w:r w:rsidRPr="0007598F">
        <w:rPr>
          <w:rFonts w:asciiTheme="minorHAnsi" w:hAnsiTheme="minorHAnsi" w:cstheme="minorHAnsi"/>
          <w:sz w:val="22"/>
          <w:szCs w:val="22"/>
        </w:rPr>
        <w:t xml:space="preserve">…….                           </w:t>
      </w:r>
      <w:r w:rsidR="00637D62" w:rsidRPr="0007598F">
        <w:rPr>
          <w:rFonts w:asciiTheme="minorHAnsi" w:hAnsiTheme="minorHAnsi" w:cstheme="minorHAnsi"/>
          <w:sz w:val="22"/>
          <w:szCs w:val="22"/>
        </w:rPr>
        <w:tab/>
      </w:r>
      <w:r w:rsidR="00637D62" w:rsidRPr="0007598F">
        <w:rPr>
          <w:rFonts w:asciiTheme="minorHAnsi" w:hAnsiTheme="minorHAnsi" w:cstheme="minorHAnsi"/>
          <w:sz w:val="22"/>
          <w:szCs w:val="22"/>
        </w:rPr>
        <w:tab/>
      </w:r>
      <w:r w:rsidRPr="0007598F">
        <w:rPr>
          <w:rFonts w:asciiTheme="minorHAnsi" w:hAnsiTheme="minorHAnsi" w:cstheme="minorHAnsi"/>
          <w:sz w:val="22"/>
          <w:szCs w:val="22"/>
        </w:rPr>
        <w:t xml:space="preserve">                     .........................................................</w:t>
      </w:r>
    </w:p>
    <w:p w14:paraId="29B45774" w14:textId="1073E29E" w:rsidR="005D7933" w:rsidRPr="00B53928" w:rsidRDefault="005D7933" w:rsidP="00471513">
      <w:pPr>
        <w:jc w:val="both"/>
        <w:rPr>
          <w:rFonts w:asciiTheme="minorHAnsi" w:hAnsiTheme="minorHAnsi" w:cstheme="minorHAnsi"/>
          <w:sz w:val="18"/>
          <w:szCs w:val="18"/>
        </w:rPr>
      </w:pPr>
      <w:r w:rsidRPr="00B53928">
        <w:rPr>
          <w:rFonts w:asciiTheme="minorHAnsi" w:hAnsiTheme="minorHAnsi" w:cstheme="minorHAnsi"/>
          <w:sz w:val="18"/>
          <w:szCs w:val="18"/>
        </w:rPr>
        <w:t xml:space="preserve">   Miejscowość i data </w:t>
      </w:r>
      <w:r w:rsidRPr="00B53928">
        <w:rPr>
          <w:rFonts w:asciiTheme="minorHAnsi" w:hAnsiTheme="minorHAnsi" w:cstheme="minorHAnsi"/>
          <w:sz w:val="18"/>
          <w:szCs w:val="18"/>
        </w:rPr>
        <w:tab/>
      </w:r>
      <w:r w:rsidRPr="00B53928">
        <w:rPr>
          <w:rFonts w:asciiTheme="minorHAnsi" w:hAnsiTheme="minorHAnsi" w:cstheme="minorHAnsi"/>
          <w:sz w:val="18"/>
          <w:szCs w:val="18"/>
        </w:rPr>
        <w:tab/>
      </w:r>
      <w:r w:rsidRPr="00B53928">
        <w:rPr>
          <w:rFonts w:asciiTheme="minorHAnsi" w:hAnsiTheme="minorHAnsi" w:cstheme="minorHAnsi"/>
          <w:sz w:val="18"/>
          <w:szCs w:val="18"/>
        </w:rPr>
        <w:tab/>
      </w:r>
      <w:r w:rsidRPr="00B53928">
        <w:rPr>
          <w:rFonts w:asciiTheme="minorHAnsi" w:hAnsiTheme="minorHAnsi" w:cstheme="minorHAnsi"/>
          <w:sz w:val="18"/>
          <w:szCs w:val="18"/>
        </w:rPr>
        <w:tab/>
      </w:r>
      <w:r w:rsidRPr="00B53928">
        <w:rPr>
          <w:rFonts w:asciiTheme="minorHAnsi" w:hAnsiTheme="minorHAnsi" w:cstheme="minorHAnsi"/>
          <w:sz w:val="18"/>
          <w:szCs w:val="18"/>
        </w:rPr>
        <w:tab/>
      </w:r>
      <w:r w:rsidRPr="00B53928">
        <w:rPr>
          <w:rFonts w:asciiTheme="minorHAnsi" w:hAnsiTheme="minorHAnsi" w:cstheme="minorHAnsi"/>
          <w:sz w:val="18"/>
          <w:szCs w:val="18"/>
        </w:rPr>
        <w:tab/>
        <w:t xml:space="preserve">Podpis i pieczęć </w:t>
      </w:r>
    </w:p>
    <w:p w14:paraId="068BBEA2" w14:textId="77777777" w:rsidR="005D7933" w:rsidRPr="00B53928" w:rsidRDefault="005D7933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53928">
        <w:rPr>
          <w:rFonts w:asciiTheme="minorHAnsi" w:hAnsiTheme="minorHAnsi" w:cstheme="minorHAnsi"/>
          <w:sz w:val="18"/>
          <w:szCs w:val="18"/>
        </w:rPr>
        <w:t xml:space="preserve">osoby/osób uprawnionych </w:t>
      </w:r>
    </w:p>
    <w:p w14:paraId="3A1CF6E3" w14:textId="77777777" w:rsidR="005D7933" w:rsidRPr="00B53928" w:rsidRDefault="005D7933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53928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0438387D" w14:textId="77777777" w:rsidR="005D7933" w:rsidRPr="0007598F" w:rsidRDefault="005D7933" w:rsidP="00F370B9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DBB49A" w14:textId="77777777" w:rsidR="00BD71C7" w:rsidRPr="0007598F" w:rsidRDefault="00BD71C7" w:rsidP="00F370B9">
      <w:pPr>
        <w:pStyle w:val="Tytu"/>
        <w:spacing w:line="276" w:lineRule="auto"/>
        <w:ind w:left="6381" w:firstLine="709"/>
        <w:rPr>
          <w:rFonts w:asciiTheme="minorHAnsi" w:hAnsiTheme="minorHAnsi" w:cstheme="minorHAnsi"/>
          <w:sz w:val="22"/>
          <w:szCs w:val="22"/>
        </w:rPr>
      </w:pPr>
      <w:bookmarkStart w:id="0" w:name="_Hlk20985583"/>
    </w:p>
    <w:bookmarkEnd w:id="0"/>
    <w:p w14:paraId="36AC63B1" w14:textId="77777777" w:rsidR="00AE3528" w:rsidRPr="0007598F" w:rsidRDefault="00AE3528" w:rsidP="00F370B9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E795EF0" w14:textId="77777777" w:rsidR="00D47882" w:rsidRPr="0007598F" w:rsidRDefault="00D47882" w:rsidP="00F370B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98F">
        <w:rPr>
          <w:rFonts w:asciiTheme="minorHAnsi" w:hAnsiTheme="minorHAnsi" w:cstheme="minorHAnsi"/>
          <w:sz w:val="22"/>
          <w:szCs w:val="22"/>
        </w:rPr>
        <w:br w:type="page"/>
      </w:r>
    </w:p>
    <w:p w14:paraId="06B452EB" w14:textId="77777777" w:rsidR="00D041FC" w:rsidRPr="00D041FC" w:rsidRDefault="00D041FC" w:rsidP="00D041FC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041FC">
        <w:rPr>
          <w:rFonts w:asciiTheme="minorHAnsi" w:hAnsiTheme="minorHAnsi" w:cstheme="minorHAnsi"/>
          <w:b/>
          <w:sz w:val="22"/>
          <w:szCs w:val="22"/>
        </w:rPr>
        <w:lastRenderedPageBreak/>
        <w:t>Nr sprawy: DNA.ZP.262.1.2026</w:t>
      </w:r>
      <w:r w:rsidRPr="00D041FC">
        <w:rPr>
          <w:rFonts w:asciiTheme="minorHAnsi" w:hAnsiTheme="minorHAnsi" w:cstheme="minorHAnsi"/>
          <w:b/>
          <w:sz w:val="22"/>
          <w:szCs w:val="22"/>
        </w:rPr>
        <w:tab/>
      </w:r>
      <w:r w:rsidRPr="00D041FC">
        <w:rPr>
          <w:rFonts w:asciiTheme="minorHAnsi" w:hAnsiTheme="minorHAnsi" w:cstheme="minorHAnsi"/>
          <w:b/>
          <w:sz w:val="22"/>
          <w:szCs w:val="22"/>
        </w:rPr>
        <w:tab/>
      </w:r>
      <w:r w:rsidRPr="00D041FC">
        <w:rPr>
          <w:rFonts w:asciiTheme="minorHAnsi" w:hAnsiTheme="minorHAnsi" w:cstheme="minorHAnsi"/>
          <w:b/>
          <w:sz w:val="22"/>
          <w:szCs w:val="22"/>
        </w:rPr>
        <w:tab/>
      </w:r>
      <w:r w:rsidRPr="00D041FC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Załącznik nr 4</w:t>
      </w:r>
    </w:p>
    <w:p w14:paraId="4EDDA543" w14:textId="77777777" w:rsidR="00D041FC" w:rsidRPr="00D041FC" w:rsidRDefault="00D041FC" w:rsidP="00D041F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1CB700" w14:textId="0A87CB4E" w:rsidR="00D041FC" w:rsidRPr="00D041FC" w:rsidRDefault="00D041FC" w:rsidP="006B7378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41FC">
        <w:rPr>
          <w:rFonts w:asciiTheme="minorHAnsi" w:hAnsiTheme="minorHAnsi" w:cstheme="minorHAnsi"/>
          <w:b/>
          <w:sz w:val="22"/>
          <w:szCs w:val="22"/>
        </w:rPr>
        <w:t>Umowa- Projekt</w:t>
      </w:r>
    </w:p>
    <w:p w14:paraId="22A521AA" w14:textId="77777777" w:rsidR="00D041FC" w:rsidRPr="00D041FC" w:rsidRDefault="00D041FC" w:rsidP="00D041FC">
      <w:pPr>
        <w:spacing w:after="120" w:line="276" w:lineRule="auto"/>
        <w:ind w:right="-5"/>
        <w:jc w:val="both"/>
        <w:rPr>
          <w:rFonts w:asciiTheme="minorHAnsi" w:hAnsiTheme="minorHAnsi" w:cstheme="minorHAnsi"/>
          <w:sz w:val="22"/>
          <w:szCs w:val="22"/>
        </w:rPr>
      </w:pPr>
      <w:r w:rsidRPr="00D041FC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Pr="00D041FC">
        <w:rPr>
          <w:rFonts w:asciiTheme="minorHAnsi" w:hAnsiTheme="minorHAnsi" w:cstheme="minorHAnsi"/>
          <w:b/>
          <w:sz w:val="22"/>
          <w:szCs w:val="22"/>
        </w:rPr>
        <w:t>…………………..2026 r.</w:t>
      </w:r>
      <w:r w:rsidRPr="00D041F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3409461C" w14:textId="5FD6E73F" w:rsidR="00D041FC" w:rsidRPr="00D041FC" w:rsidRDefault="00D041FC" w:rsidP="00D041FC">
      <w:pPr>
        <w:jc w:val="both"/>
        <w:rPr>
          <w:rFonts w:asciiTheme="minorHAnsi" w:hAnsiTheme="minorHAnsi" w:cstheme="minorHAnsi"/>
          <w:sz w:val="22"/>
          <w:szCs w:val="22"/>
        </w:rPr>
      </w:pPr>
      <w:r w:rsidRPr="00D041FC">
        <w:rPr>
          <w:rFonts w:asciiTheme="minorHAnsi" w:hAnsiTheme="minorHAnsi" w:cstheme="minorHAnsi"/>
          <w:b/>
          <w:sz w:val="22"/>
          <w:szCs w:val="22"/>
        </w:rPr>
        <w:t>Wojewódzką Stacją Ratownictwa Medycznego w Łodzi</w:t>
      </w:r>
      <w:r w:rsidRPr="00D041FC">
        <w:rPr>
          <w:rFonts w:asciiTheme="minorHAnsi" w:hAnsiTheme="minorHAnsi" w:cstheme="minorHAnsi"/>
          <w:sz w:val="22"/>
          <w:szCs w:val="22"/>
        </w:rPr>
        <w:t>, ul. Warecka 2, 91-202 Łódź, wpisaną do  Rejestru Stowarzyszeń, innych organizacji społ</w:t>
      </w:r>
      <w:r w:rsidR="00BE0D3A">
        <w:rPr>
          <w:rFonts w:asciiTheme="minorHAnsi" w:hAnsiTheme="minorHAnsi" w:cstheme="minorHAnsi"/>
          <w:sz w:val="22"/>
          <w:szCs w:val="22"/>
        </w:rPr>
        <w:t xml:space="preserve">ecznych i zawodowych, fundacji  </w:t>
      </w:r>
      <w:r w:rsidRPr="00D041FC">
        <w:rPr>
          <w:rFonts w:asciiTheme="minorHAnsi" w:hAnsiTheme="minorHAnsi" w:cstheme="minorHAnsi"/>
          <w:sz w:val="22"/>
          <w:szCs w:val="22"/>
        </w:rPr>
        <w:t xml:space="preserve">i publicznych zakładów opieki zdrowotnej w Sądzie  Rejonowym  dla  Łodzi – Śródmieścia w  Łodzi,  XX  Wydział KRS pod numerem 0000129181, NIP 947-18-87-289, zwaną dalej Zamawiającym, reprezentowaną przez: </w:t>
      </w:r>
      <w:r w:rsidRPr="00D041FC">
        <w:rPr>
          <w:rFonts w:asciiTheme="minorHAnsi" w:hAnsiTheme="minorHAnsi" w:cstheme="minorHAnsi"/>
          <w:b/>
          <w:sz w:val="22"/>
          <w:szCs w:val="22"/>
        </w:rPr>
        <w:t>Dyrektora Naczelnego – Bogusława Tykę</w:t>
      </w:r>
    </w:p>
    <w:p w14:paraId="62D3785C" w14:textId="77777777" w:rsidR="00D041FC" w:rsidRPr="00D041FC" w:rsidRDefault="00D041FC" w:rsidP="00D041F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p w14:paraId="65BD599B" w14:textId="77777777" w:rsidR="00D041FC" w:rsidRPr="00D041FC" w:rsidRDefault="00D041FC" w:rsidP="00D041F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 zwaną dalej „Wykonawcą”, reprezentowaną przez: ………………………………………………………………...………</w:t>
      </w:r>
    </w:p>
    <w:p w14:paraId="2C2376A3" w14:textId="77777777" w:rsidR="00D041FC" w:rsidRPr="00D041FC" w:rsidRDefault="00D041FC" w:rsidP="00D041F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W związku z faktem, iż wartość zamówienia nie przekracza kwoty 170 000,00 zł bez podatku od towarów i usług, niniejsza umowa została zawarta z wyłączeniem przepisów ustawy z dnia 11 września 2019 r. - Prawo zamówień publicznych (t.j. Dz.U. 2024 poz. 1320 ze zm.), w oparciu o dyspozycję art. 2 ust. 1 pkt 1 ww. ustawy, na podstawie regulaminu udzielania zamówień publicznych obowiązującego u Zamawiającego.</w:t>
      </w:r>
    </w:p>
    <w:p w14:paraId="678B1132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1. Przedmiot umowy</w:t>
      </w:r>
    </w:p>
    <w:p w14:paraId="5D1F9E07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Przedmiotem  umowy jest dostawa fabrycznie nowych akcesoriów do tabletów Zebra XSLAT L10 określonych w formularzu ofertowym przez wykonawcę w prowadzonym postepowaniu stanowiącym załącznik nr 1 do niniejszej umowy.</w:t>
      </w:r>
    </w:p>
    <w:p w14:paraId="20FE5DD8" w14:textId="77777777" w:rsidR="00D041FC" w:rsidRPr="00D041FC" w:rsidRDefault="00D041FC" w:rsidP="00D041FC">
      <w:p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Dostawy będą realizowane na podstawie zamówień cząstkowych składanych przez Zamawiającego</w:t>
      </w:r>
    </w:p>
    <w:p w14:paraId="5962DF24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okresie obowiązywania umowy, do wyczerpania maksymalnej wartości umowy, o której mowa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w §5 ust. 4, albo do upływu terminu obowiązywania umowy.</w:t>
      </w:r>
    </w:p>
    <w:p w14:paraId="41174058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Akcesoria dostarczane w ramach niniejszej umowy muszą spełniać wymagania określone w OPZ zapytania  ofertowego.</w:t>
      </w:r>
    </w:p>
    <w:p w14:paraId="340C48C3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501DAE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2. Asortyment i warunki jakościowe</w:t>
      </w:r>
    </w:p>
    <w:p w14:paraId="5A8F88EE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Wykonawca oświadcza, że akcesoria dostarczane w ramach umowy będą: fabrycznie nowe, nieużywane, nieregenerowane, wolne od wad oraz w pełni kompatybilne z tabletami </w:t>
      </w: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Zebra XSLATE L10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posiadanymi przez Zamawiającego.</w:t>
      </w:r>
    </w:p>
    <w:p w14:paraId="4F8501CE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W przypadku dostarczenia akcesoriów niezgodnych z wymaganiami, Zamawiający ma prawo odmówić ich odbioru.</w:t>
      </w:r>
    </w:p>
    <w:p w14:paraId="3CA31287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0AA4F3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3. Zasady składania zamówień cząstkowych i dostawy</w:t>
      </w:r>
    </w:p>
    <w:p w14:paraId="4E66EB4C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Zamówienia cząstkowe będą składane przez Zamawiającego drogą elektroniczną (e-mail) na adres wskazany przez Wykonawcę, chyba że Strony uzgodnią inny kanał komunikacji.</w:t>
      </w:r>
    </w:p>
    <w:p w14:paraId="5D5DA776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Zamówienie cząstkowe będzie zawierać co najmniej: nazwę asortymentu, ilość, adres dostawy oraz dane osoby do kontaktu.</w:t>
      </w:r>
    </w:p>
    <w:p w14:paraId="6CEE4670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Wykonawca potwierdzi przyjęcie zamówienia cząstkowego w terminie do 1 dnia roboczego od dnia jego otrzymania.</w:t>
      </w:r>
    </w:p>
    <w:p w14:paraId="0C111819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4. Termin realizacji dostawy zamówienia cząstkowego wynosi do 10 dni roboczych od dnia złożenia zamówienia cząstkowego, o ile Strony nie uzgodnią inaczej.</w:t>
      </w:r>
    </w:p>
    <w:p w14:paraId="06D62FA8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5. W przypadku przewidywanego braku dostępności danego asortymentu, Wykonawca poinformuje Zamawiającego niezwłocznie, nie później niż w ciągu 1 dnia roboczego, wskazując przewidywany termin realizacji. Zamawiający może zaakceptować nowy termin albo zrezygnować z realizacji zamówienia cząstkowego w całości lub w części.</w:t>
      </w:r>
    </w:p>
    <w:p w14:paraId="61EEF8D3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6. Dostawy będą realizowane do siedziby Zamawiającego: Wojewódzka Stacja Ratownictwa Medycznego w Łodzi, ul. Warecka 2, 91-202 Łódź (lub inne miejsce wskazane w zamówieniu cząstkowym).</w:t>
      </w:r>
    </w:p>
    <w:p w14:paraId="27CCAAB8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7. Koszty transportu, dostawy oraz rozładunku ponosi Wykonawca.</w:t>
      </w:r>
    </w:p>
    <w:p w14:paraId="71BE162E" w14:textId="77777777" w:rsidR="00D041FC" w:rsidRPr="00D041FC" w:rsidRDefault="00D041FC" w:rsidP="00D041F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65CB8A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4. Odbiór dostaw</w:t>
      </w:r>
    </w:p>
    <w:p w14:paraId="703E251A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Odbiór akcesoriów nastąpi na podstawie dokumentu WZ / listu przewozowego oraz na żądanie Zamawiającego, protokołu odbioru.</w:t>
      </w:r>
    </w:p>
    <w:p w14:paraId="1B224A96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Zamawiający ma prawo sprawdzić dostarczone akcesoria w zakresie zgodności ilościowej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 asortymentowej oraz stanu opakowań.</w:t>
      </w:r>
    </w:p>
    <w:p w14:paraId="0D9424F4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W przypadku stwierdzenia braków ilościowych, uszkodzeń lub niezgodności asortymentu, Zamawiający może odmówić odbioru całości lub części dostawy, a Wykonawca zobowiązany jest do dostarczenia brakujących/zgodnych akcesoriów w uzgodnionym terminie.</w:t>
      </w:r>
    </w:p>
    <w:p w14:paraId="075A4A8F" w14:textId="77777777" w:rsidR="00D041FC" w:rsidRPr="00D041FC" w:rsidRDefault="00D041FC" w:rsidP="00D041F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EAFFFB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5. Wynagrodzenie i rozliczenia</w:t>
      </w:r>
    </w:p>
    <w:p w14:paraId="2B6B0438" w14:textId="77777777" w:rsidR="00D041FC" w:rsidRPr="00D041FC" w:rsidRDefault="00D041FC" w:rsidP="00D041F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Strony ustalają, że rozliczenie umowy będzie następowało według cen jednostkowych netto wskazanych w tabeli poniżej. Ceny jednostkowe są stałe w okresie obowiązywania umowy I nie ulegną zmianie 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82"/>
        <w:gridCol w:w="2301"/>
        <w:gridCol w:w="2339"/>
        <w:gridCol w:w="2266"/>
      </w:tblGrid>
      <w:tr w:rsidR="00D041FC" w:rsidRPr="00D041FC" w14:paraId="207566CA" w14:textId="77777777" w:rsidTr="007C2211">
        <w:tc>
          <w:tcPr>
            <w:tcW w:w="2491" w:type="dxa"/>
            <w:vAlign w:val="center"/>
          </w:tcPr>
          <w:p w14:paraId="438DAF7C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Pozycja</w:t>
            </w:r>
            <w:proofErr w:type="spellEnd"/>
          </w:p>
        </w:tc>
        <w:tc>
          <w:tcPr>
            <w:tcW w:w="2490" w:type="dxa"/>
            <w:vAlign w:val="center"/>
          </w:tcPr>
          <w:p w14:paraId="2D920B67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Jednostka</w:t>
            </w:r>
            <w:proofErr w:type="spellEnd"/>
          </w:p>
        </w:tc>
        <w:tc>
          <w:tcPr>
            <w:tcW w:w="2491" w:type="dxa"/>
            <w:vAlign w:val="center"/>
          </w:tcPr>
          <w:p w14:paraId="56CC42B6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Cena </w:t>
            </w: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jednostkowa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netto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 [</w:t>
            </w: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zł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2490" w:type="dxa"/>
            <w:vAlign w:val="center"/>
          </w:tcPr>
          <w:p w14:paraId="75282737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Stawka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 VAT [%]</w:t>
            </w:r>
          </w:p>
        </w:tc>
      </w:tr>
      <w:tr w:rsidR="00D041FC" w:rsidRPr="00D041FC" w14:paraId="0A1753E2" w14:textId="77777777" w:rsidTr="007C2211">
        <w:tc>
          <w:tcPr>
            <w:tcW w:w="2491" w:type="dxa"/>
            <w:vAlign w:val="center"/>
          </w:tcPr>
          <w:p w14:paraId="52F505F5" w14:textId="77777777" w:rsidR="00D041FC" w:rsidRPr="00495D7F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</w:pPr>
            <w:r w:rsidRPr="00495D7F"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  <w:t>Stacja/podstawa dokująca do Zebra XSLATE L10</w:t>
            </w:r>
          </w:p>
        </w:tc>
        <w:tc>
          <w:tcPr>
            <w:tcW w:w="2490" w:type="dxa"/>
            <w:vAlign w:val="center"/>
          </w:tcPr>
          <w:p w14:paraId="1CF27926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91" w:type="dxa"/>
            <w:vAlign w:val="center"/>
          </w:tcPr>
          <w:p w14:paraId="1D1E64EC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  <w:tc>
          <w:tcPr>
            <w:tcW w:w="2490" w:type="dxa"/>
            <w:vAlign w:val="center"/>
          </w:tcPr>
          <w:p w14:paraId="32127B77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</w:tr>
      <w:tr w:rsidR="00D041FC" w:rsidRPr="00D041FC" w14:paraId="69FBB864" w14:textId="77777777" w:rsidTr="007C2211">
        <w:tc>
          <w:tcPr>
            <w:tcW w:w="2491" w:type="dxa"/>
            <w:vAlign w:val="center"/>
          </w:tcPr>
          <w:p w14:paraId="3BF9BBCD" w14:textId="77777777" w:rsidR="00D041FC" w:rsidRPr="00495D7F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</w:pPr>
            <w:r w:rsidRPr="00495D7F"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  <w:t xml:space="preserve">Zasilacz sieciowy AC do Zebra XSLATE L10 </w:t>
            </w:r>
            <w:r w:rsidRPr="00495D7F"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  <w:br/>
              <w:t>(wraz z przewodem)</w:t>
            </w:r>
          </w:p>
        </w:tc>
        <w:tc>
          <w:tcPr>
            <w:tcW w:w="2490" w:type="dxa"/>
            <w:vAlign w:val="center"/>
          </w:tcPr>
          <w:p w14:paraId="76A671E0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91" w:type="dxa"/>
            <w:vAlign w:val="center"/>
          </w:tcPr>
          <w:p w14:paraId="6A6B8660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  <w:tc>
          <w:tcPr>
            <w:tcW w:w="2490" w:type="dxa"/>
            <w:vAlign w:val="center"/>
          </w:tcPr>
          <w:p w14:paraId="3A0EEF36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</w:tr>
      <w:tr w:rsidR="00D041FC" w:rsidRPr="00D041FC" w14:paraId="13EF8D55" w14:textId="77777777" w:rsidTr="007C2211">
        <w:tc>
          <w:tcPr>
            <w:tcW w:w="2491" w:type="dxa"/>
            <w:vAlign w:val="center"/>
          </w:tcPr>
          <w:p w14:paraId="78DDC2FE" w14:textId="77777777" w:rsidR="00D041FC" w:rsidRPr="00495D7F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</w:pPr>
            <w:r w:rsidRPr="00495D7F"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  <w:t xml:space="preserve">Bateria do Zebra XSLATE L10 - </w:t>
            </w:r>
            <w:r w:rsidRPr="00495D7F">
              <w:rPr>
                <w:rFonts w:asciiTheme="minorHAnsi" w:eastAsiaTheme="minorEastAsia" w:hAnsiTheme="minorHAnsi" w:cstheme="minorBidi"/>
                <w:sz w:val="22"/>
                <w:szCs w:val="22"/>
                <w:lang w:val="pl-PL" w:eastAsia="en-US"/>
              </w:rPr>
              <w:br/>
              <w:t>fabrycznie nowa</w:t>
            </w:r>
          </w:p>
        </w:tc>
        <w:tc>
          <w:tcPr>
            <w:tcW w:w="2490" w:type="dxa"/>
            <w:vAlign w:val="center"/>
          </w:tcPr>
          <w:p w14:paraId="6E8E9556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91" w:type="dxa"/>
            <w:vAlign w:val="center"/>
          </w:tcPr>
          <w:p w14:paraId="6F04093D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  <w:tc>
          <w:tcPr>
            <w:tcW w:w="2490" w:type="dxa"/>
            <w:vAlign w:val="center"/>
          </w:tcPr>
          <w:p w14:paraId="08E352E3" w14:textId="77777777" w:rsidR="00D041FC" w:rsidRPr="00D041FC" w:rsidRDefault="00D041FC" w:rsidP="00D041F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D041F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........</w:t>
            </w:r>
          </w:p>
        </w:tc>
      </w:tr>
    </w:tbl>
    <w:p w14:paraId="680DB890" w14:textId="77777777" w:rsidR="00D041FC" w:rsidRPr="00D041FC" w:rsidRDefault="00D041FC" w:rsidP="00D041F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6E5F79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Wartość poszczególnych zamówień cząstkowych będzie wynikała z ilości faktycznie zamówionych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 odebranych akcesoriów oraz cen jednostkowych, o których mowa w ust. 1.</w:t>
      </w:r>
    </w:p>
    <w:p w14:paraId="3251AC21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Termin płatności: 30 dni od doręczenia Zamawiającemu prawidłowo wystawionej faktury;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płatność przelewem na rachunek Wykonawcy.</w:t>
      </w:r>
    </w:p>
    <w:p w14:paraId="02453B8B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4. Łączna wartość umowy nie przekroczy kwoty ……………………………………… zł netto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(limit maksymalny).</w:t>
      </w:r>
    </w:p>
    <w:p w14:paraId="3509F6E6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5. Wykonawca oświadcza, że numer rachunku bankowego wskazany na wystawionych fakturach stanowi rachunek rozliczeniowy, o którym mowa w art. 49 ust. 1 pkt 1 ustawy z dnia 29 sierpnia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1997 r. - Prawo bankowe, otwarty w związku z prowadzoną przez Wykonawcę działalnością gospodarczą, wskazany w zgłoszeniu identyfikacyjnym lub zgłoszeniu aktualizacyjnym oraz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potwierdzony przy wykorzystaniu STIR systemu teleinformatycznego izby rozliczeniowej 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w rozumieniu art. 119zg pkt 6 Ordynacji podatkowej.</w:t>
      </w:r>
    </w:p>
    <w:p w14:paraId="5A51A042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6. Za datę dokonania zapłaty przyjmuje się datę obciążenia rachunku bankowego Zamawiającego.</w:t>
      </w:r>
    </w:p>
    <w:p w14:paraId="087DF87E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 Wykonawca ma możliwość przesłania drogą elektroniczną ustrukturyzowanej faktury elektronicznej lub innych ustrukturyzowanych dokumentów w rozumieniu ustawy z dnia 9 listopada 2018 r. o elektronicznym fakturowaniu w zamówieniach publicznych, koncesjach na roboty budowlane lub usługi oraz partnerstwie publiczno-prywatnym. Adres e-mail Zamawiającego: </w:t>
      </w:r>
      <w:hyperlink r:id="rId10" w:history="1">
        <w:r w:rsidRPr="00D041F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faktury@wsrm.lodz.pl</w:t>
        </w:r>
      </w:hyperlink>
    </w:p>
    <w:p w14:paraId="63B2BE8E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8. Wykonawca jest zobowiązany do wystawiania faktur zgodnie z obowiązującymi go w tym zakresie przepisami prawa powszechnie obowiązującego. Wykonawca zobowiązuje się do  pisemnego powiadomienia Zamawiającego o jakichkolwiek zmianach w tym zakresie, w szczególności </w:t>
      </w: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br/>
        <w:t xml:space="preserve">o rozpoczęciu wystawiania faktur w Krajowym Systemie e-Faktur (dalej: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) nie później niż w dniu wystawienia pierwszej faktury dla Zamawiającego w tym systemie.</w:t>
      </w:r>
    </w:p>
    <w:p w14:paraId="5B45440C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9. Do czasu objęcia Wykonawcy obowiązkiem wystawiania faktur ustrukturyzowanych </w:t>
      </w: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br/>
        <w:t>za pośrednictwem Krajowego Systemy e-Faktur (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) wynikającym z przepisów ustawy z dnia 11 marca 2004 r. o podatku od towarów i usług (dalej: ustawa VAT) Wykonawca będzie wystawiał faktury w formie elektronicznej lub papierowej i będzie doręczał je Zamawiającemu na adres e-mail: faktury@wsrm.lodz.pl  lub do siedziby Zamawiającego .</w:t>
      </w:r>
    </w:p>
    <w:p w14:paraId="0B5060DF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10. Wykonawca wystawi faktury w terminie, o którym mowa w art. 106i ust. 1 ustawy o VAT.</w:t>
      </w:r>
    </w:p>
    <w:p w14:paraId="25A0FCB1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11. Zamawiający zobowiązuje się do zapłaty należności za fakturę na wskazany na fakturze numer rachunku bankowego Wykonawcy. Termin płatności faktury wynosi 30 dni i jest liczony od dnia faktycznego otrzymania prawidłowo wystawionej faktury przez Zamawiającego, w przypadku wystawienia faktury w formie papierowej lub elektronicznej,  o której mowa w ust. 7.</w:t>
      </w:r>
    </w:p>
    <w:p w14:paraId="2C0AD630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12. W sytuacji gdy Wykonawca wystawia faktury w formie faktur ustrukturyzowanych za pośrednictwem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termin płatności faktury liczy się od dnia otrzymania faktury przez Zamawiającego. </w:t>
      </w:r>
      <w:r w:rsidRPr="00D041FC"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  <w:t xml:space="preserve">Fakturę uznaje się za doręczoną Zamawiającemu przy użyciu </w:t>
      </w:r>
      <w:proofErr w:type="spellStart"/>
      <w:r w:rsidRPr="00D041FC"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  <w:t xml:space="preserve"> w dniu przydzielenia w </w:t>
      </w:r>
      <w:proofErr w:type="spellStart"/>
      <w:r w:rsidRPr="00D041FC"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b/>
          <w:bCs/>
          <w:sz w:val="22"/>
          <w:szCs w:val="22"/>
          <w:lang w:eastAsia="en-US"/>
        </w:rPr>
        <w:t xml:space="preserve"> numeru identyfikującego tę fakturę (w trybie online, tj. w czasie rzeczywistym), z zastrzeżeniem ust. 13 i 14. </w:t>
      </w:r>
    </w:p>
    <w:p w14:paraId="36C7B8A5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13. W  sytuacjach   braku dostępności do systemu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 tj. : </w:t>
      </w:r>
    </w:p>
    <w:p w14:paraId="2703572D" w14:textId="77777777" w:rsidR="00D041FC" w:rsidRPr="00D041FC" w:rsidRDefault="00D041FC" w:rsidP="00D041FC">
      <w:pPr>
        <w:numPr>
          <w:ilvl w:val="0"/>
          <w:numId w:val="7"/>
        </w:numPr>
        <w:spacing w:after="200" w:line="280" w:lineRule="exact"/>
        <w:ind w:left="0" w:firstLine="0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tryb offline24 (art. 106nda ustawy o VAT),</w:t>
      </w:r>
    </w:p>
    <w:p w14:paraId="46342CE5" w14:textId="77777777" w:rsidR="00D041FC" w:rsidRPr="00D041FC" w:rsidRDefault="00D041FC" w:rsidP="00D041FC">
      <w:pPr>
        <w:numPr>
          <w:ilvl w:val="0"/>
          <w:numId w:val="7"/>
        </w:numPr>
        <w:spacing w:after="200" w:line="280" w:lineRule="exact"/>
        <w:ind w:left="0" w:firstLine="0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tryb awarii (art. 106nf ustawy o VAT), </w:t>
      </w:r>
    </w:p>
    <w:p w14:paraId="5AAB14F9" w14:textId="77777777" w:rsidR="00D041FC" w:rsidRPr="00D041FC" w:rsidRDefault="00D041FC" w:rsidP="00D041FC">
      <w:pPr>
        <w:numPr>
          <w:ilvl w:val="0"/>
          <w:numId w:val="7"/>
        </w:numPr>
        <w:spacing w:after="200" w:line="280" w:lineRule="exact"/>
        <w:ind w:left="0" w:firstLine="0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tryb niedostępności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(art. 106nh ustawy o VAT) </w:t>
      </w:r>
    </w:p>
    <w:p w14:paraId="70506EBE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faktury wystawiane są w formie elektronicznej zgodnie ze wzorem udostępnionym na podstawie art. 106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gb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ust. 8 ustawy o VAT (struktura logiczna) i przesyłane do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w terminach wynikających </w:t>
      </w: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br/>
        <w:t xml:space="preserve">z ustawy o VAT w zależności od trybu wystawienia faktury oraz udostępniane są Zamawiającemu przy użyciu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. Data wystawienia faktury odpowiada dacie wskazanej na fakturze jako data wystawienia dokumentu, natomiast za datę doręczenia faktury uznaje się datę określoną w przepisach ustawy</w:t>
      </w: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br/>
        <w:t>o VAT w zależności od trybu wystawienia faktury.</w:t>
      </w:r>
    </w:p>
    <w:p w14:paraId="58B56A81" w14:textId="77777777" w:rsidR="00D041FC" w:rsidRPr="00D041FC" w:rsidRDefault="00D041FC" w:rsidP="00D041FC">
      <w:pPr>
        <w:spacing w:line="280" w:lineRule="exact"/>
        <w:contextualSpacing/>
        <w:jc w:val="both"/>
        <w:rPr>
          <w:rFonts w:asciiTheme="minorHAnsi" w:eastAsiaTheme="minorEastAsia" w:hAnsiTheme="minorHAnsi" w:cs="Calibri"/>
          <w:sz w:val="22"/>
          <w:szCs w:val="22"/>
          <w:lang w:eastAsia="en-US"/>
        </w:rPr>
      </w:pPr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14. W trybie awarii całkowitej </w:t>
      </w:r>
      <w:proofErr w:type="spellStart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>KSeF</w:t>
      </w:r>
      <w:proofErr w:type="spellEnd"/>
      <w:r w:rsidRPr="00D041FC">
        <w:rPr>
          <w:rFonts w:asciiTheme="minorHAnsi" w:eastAsiaTheme="minorEastAsia" w:hAnsiTheme="minorHAnsi" w:cs="Calibri"/>
          <w:sz w:val="22"/>
          <w:szCs w:val="22"/>
          <w:lang w:eastAsia="en-US"/>
        </w:rPr>
        <w:t xml:space="preserve"> (art. 106ng ustawy o VAT – awaria ogłoszona w środkach społecznego przekazu) faktury wystawiane są w formie elektronicznej lub papierowej i są udostępniane Zamawiającemu w formie elektronicznej poprzez wysłanie na adres e-mail Zamawiającego lub dostarczone w formie papierowej do siedziby Zamawiającego.  Za datę wystawienia faktur w tym trybie uznaje się dzień wskazany na fakturze jako dzień jej wystawienia, zaś za dzień doręczenia  faktury uznaje się dzień faktycznego otrzymania faktury przez Zamawiającego.</w:t>
      </w:r>
    </w:p>
    <w:p w14:paraId="42C3BDE4" w14:textId="77777777" w:rsidR="00D041FC" w:rsidRPr="00D041FC" w:rsidRDefault="00D041FC" w:rsidP="00D041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58A44D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6. Gwarancja i reklamacje</w:t>
      </w:r>
    </w:p>
    <w:p w14:paraId="65A3FAF5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Wykonawca udziela gwarancji na dostarczone akcesoria na okres nie krótszy niż:</w:t>
      </w:r>
    </w:p>
    <w:p w14:paraId="5EDF72CD" w14:textId="77777777" w:rsidR="00D041FC" w:rsidRPr="00D041FC" w:rsidRDefault="00D041FC" w:rsidP="00D041FC">
      <w:pPr>
        <w:tabs>
          <w:tab w:val="num" w:pos="360"/>
        </w:tabs>
        <w:spacing w:line="276" w:lineRule="auto"/>
        <w:ind w:left="360" w:hanging="360"/>
        <w:contextualSpacing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D041FC">
        <w:rPr>
          <w:rFonts w:ascii="Calibri" w:eastAsia="Calibri" w:hAnsi="Calibri" w:cstheme="minorBidi"/>
          <w:sz w:val="22"/>
          <w:szCs w:val="22"/>
          <w:lang w:eastAsia="en-US"/>
        </w:rPr>
        <w:t>a) 24 miesiące - dla stacji/podstaw dokujących, zasilaczy oraz przewodów;</w:t>
      </w:r>
    </w:p>
    <w:p w14:paraId="3D440E98" w14:textId="77777777" w:rsidR="00D041FC" w:rsidRPr="00495D7F" w:rsidRDefault="00D041FC" w:rsidP="00D041FC">
      <w:pPr>
        <w:tabs>
          <w:tab w:val="num" w:pos="360"/>
        </w:tabs>
        <w:spacing w:line="276" w:lineRule="auto"/>
        <w:ind w:left="360" w:hanging="360"/>
        <w:contextualSpacing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495D7F">
        <w:rPr>
          <w:rFonts w:ascii="Calibri" w:eastAsia="Calibri" w:hAnsi="Calibri" w:cstheme="minorBidi"/>
          <w:sz w:val="22"/>
          <w:szCs w:val="22"/>
          <w:lang w:eastAsia="en-US"/>
        </w:rPr>
        <w:lastRenderedPageBreak/>
        <w:t xml:space="preserve">b) 24 </w:t>
      </w:r>
      <w:r w:rsidRPr="00D041FC">
        <w:rPr>
          <w:rFonts w:ascii="Calibri" w:eastAsia="Calibri" w:hAnsi="Calibri" w:cstheme="minorBidi"/>
          <w:sz w:val="22"/>
          <w:szCs w:val="22"/>
          <w:lang w:eastAsia="en-US"/>
        </w:rPr>
        <w:t>miesiące</w:t>
      </w:r>
      <w:r w:rsidRPr="00495D7F">
        <w:rPr>
          <w:rFonts w:ascii="Calibri" w:eastAsia="Calibri" w:hAnsi="Calibri" w:cstheme="minorBidi"/>
          <w:sz w:val="22"/>
          <w:szCs w:val="22"/>
          <w:lang w:eastAsia="en-US"/>
        </w:rPr>
        <w:t xml:space="preserve"> - </w:t>
      </w:r>
      <w:r w:rsidRPr="00D041FC">
        <w:rPr>
          <w:rFonts w:ascii="Calibri" w:eastAsia="Calibri" w:hAnsi="Calibri" w:cstheme="minorBidi"/>
          <w:sz w:val="22"/>
          <w:szCs w:val="22"/>
          <w:lang w:eastAsia="en-US"/>
        </w:rPr>
        <w:t>dla</w:t>
      </w:r>
      <w:r w:rsidRPr="00495D7F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D041FC">
        <w:rPr>
          <w:rFonts w:ascii="Calibri" w:eastAsia="Calibri" w:hAnsi="Calibri" w:cstheme="minorBidi"/>
          <w:sz w:val="22"/>
          <w:szCs w:val="22"/>
          <w:lang w:eastAsia="en-US"/>
        </w:rPr>
        <w:t>baterii</w:t>
      </w:r>
      <w:r w:rsidRPr="00495D7F">
        <w:rPr>
          <w:rFonts w:ascii="Calibri" w:eastAsia="Calibri" w:hAnsi="Calibri" w:cstheme="minorBidi"/>
          <w:sz w:val="22"/>
          <w:szCs w:val="22"/>
          <w:lang w:eastAsia="en-US"/>
        </w:rPr>
        <w:t>.</w:t>
      </w:r>
    </w:p>
    <w:p w14:paraId="76F0BB2D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Jeżeli producent udziela dłuższej gwarancji, obowiązuje okres dłuższy.</w:t>
      </w:r>
    </w:p>
    <w:p w14:paraId="0C49A503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W przypadku ujawnienia wady w okresie gwarancji Zamawiający zgłosi reklamację Wykonawcy.</w:t>
      </w:r>
    </w:p>
    <w:p w14:paraId="004C1AB7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Wykonawca zobowiązuje się do wymiany wadliwego akcesorium na nowe albo do usunięcia wady (jeżeli to możliwe) w terminie do 10 dni roboczych od dnia zgłoszenia reklamacji, o ile Strony nie uzgodnią inaczej.</w:t>
      </w:r>
    </w:p>
    <w:p w14:paraId="02A9A1EC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4. Wszelkie koszty związane z realizacją reklamacji/gwarancji, w tym koszty transportu, ponosi Wykonawca.</w:t>
      </w:r>
    </w:p>
    <w:p w14:paraId="40B57A22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7. Kary umowne</w:t>
      </w:r>
    </w:p>
    <w:p w14:paraId="0D1B3054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W przypadku zwłoki w realizacji dostawy zamówienia cząstkowego z przyczyn leżących po stronie Wykonawcy, Zamawiający może naliczyć karę umowną w wysokości 50,00 zł za każdy rozpoczęty dzień zwłoki.</w:t>
      </w:r>
    </w:p>
    <w:p w14:paraId="6719ACBA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Kary, o których mowa w ust. 1, nie będą naliczane, jeżeli zwłoka wynika z okoliczności niezależnych od Wykonawcy (w szczególności z braku dostępności u producenta/dystrybutora), pod warunkiem niezwłocznego poinformowania Zamawiającego zgodnie z § 3 ust. 5 i przedstawienia wiarygodnej informacji o przyczynach opóźnienia.</w:t>
      </w:r>
    </w:p>
    <w:p w14:paraId="5F044DD6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Łączny limit kar umownych wynosi 10% maksymalnej wartości umowy, o której mowa w § 5 ust. 4.</w:t>
      </w:r>
    </w:p>
    <w:p w14:paraId="432AE4A8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4. Zamawiający może dochodzić odszkodowania uzupełniającego ponad zastrzeżone kary umowne na zasadach ogólnych.</w:t>
      </w:r>
    </w:p>
    <w:p w14:paraId="1FB570C1" w14:textId="77777777" w:rsidR="00D041FC" w:rsidRPr="00D041FC" w:rsidRDefault="00D041FC" w:rsidP="00D041FC">
      <w:pPr>
        <w:keepNext/>
        <w:keepLines/>
        <w:spacing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8. Czas trwania umowy i wypowiedzenie</w:t>
      </w:r>
    </w:p>
    <w:p w14:paraId="0EB36AB7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1. Umowa zostaje zawarta na okres 12 miesięcy od dnia podpisania albo do wyczerpania limitu, </w:t>
      </w:r>
      <w:r w:rsidRPr="00D041FC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o którym mowa w § 5 ust. 4 - w zależności od tego, które zdarzenie nastąpi wcześniej.</w:t>
      </w:r>
    </w:p>
    <w:p w14:paraId="1411B6B7" w14:textId="77777777" w:rsidR="00D041FC" w:rsidRPr="00D041FC" w:rsidRDefault="00D041FC" w:rsidP="00D041FC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HAnsi"/>
          <w:sz w:val="22"/>
          <w:szCs w:val="22"/>
          <w:lang w:eastAsia="en-US"/>
        </w:rPr>
        <w:t>2. Umowa może zostać rozwiązana z jednomiesięcznym wypowiedzeniem na koniec miesiąca kalendarzowego lub w każdym czasie za porozumieniem Stron.</w:t>
      </w:r>
    </w:p>
    <w:p w14:paraId="0D3A2AF4" w14:textId="77777777" w:rsidR="00D041FC" w:rsidRPr="00D041FC" w:rsidRDefault="00D041FC" w:rsidP="00D041FC">
      <w:pPr>
        <w:keepNext/>
        <w:keepLines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9. Postanowienia końcowe</w:t>
      </w:r>
    </w:p>
    <w:p w14:paraId="0B8E958E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1. Zmiany umowy wymagają formy pisemnej pod rygorem nieważności.</w:t>
      </w:r>
    </w:p>
    <w:p w14:paraId="780C23ED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2. W sprawach nieuregulowanych umową zastosowanie mają przepisy Kodeksu cywilnego.</w:t>
      </w:r>
    </w:p>
    <w:p w14:paraId="04CB35E9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3. Spory wynikłe z realizacji umowy będą rozstrzygane przez sąd powszechny właściwy dla siedziby Zamawiającego.</w:t>
      </w:r>
    </w:p>
    <w:p w14:paraId="02DFD409" w14:textId="2ACFB04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4. Integralną częścią umowy są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jest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5FD60D12" w14:textId="77777777" w:rsidR="00D041FC" w:rsidRPr="00D041FC" w:rsidRDefault="00D041FC" w:rsidP="00D041FC">
      <w:pPr>
        <w:contextualSpacing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D041FC">
        <w:rPr>
          <w:rFonts w:ascii="Calibri" w:eastAsia="Calibri" w:hAnsi="Calibri" w:cstheme="minorBidi"/>
          <w:sz w:val="22"/>
          <w:szCs w:val="22"/>
          <w:lang w:eastAsia="en-US"/>
        </w:rPr>
        <w:t>a) Załącznik nr 1 - Formularz ofertowy wypełniony przez  Wykonawcy.</w:t>
      </w:r>
    </w:p>
    <w:p w14:paraId="31C06766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5. Wykonawca nie może w jakikolwiek sposób, pod rygorem nieważności takiej czynności, przenieść wierzytelności wynikającej z niniejszej umowy, w szczególności w drodze cesji, poręczenia lub factoringu, na osobę trzecią bez uprzedniej pisemnej zgody Zamawiającego oraz bez spełnienia warunków wynikających z przepisów powszechnie obowiązującego prawa. Każda czynność mająca na celu zmianę wierzyciela Zamawiającego może nastąpić dopiero po uprzednim wyrażeniu zgody przez podmiot tworzący, zgodnie z art. 54 ust. 5 ustawy o działalności leczniczej z dnia 15 kwietnia 2011 r.</w:t>
      </w:r>
    </w:p>
    <w:p w14:paraId="3D4B8833" w14:textId="7CAA6550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6. Zamawiający upoważnia do kontaktów z Wykonawcą w zakresie realizacji umowy oraz  składania zamówień: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041F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Pana Mateusza Stawianego</w:t>
      </w: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e-mail  </w:t>
      </w:r>
      <w:hyperlink r:id="rId11" w:history="1">
        <w:r w:rsidRPr="00D041F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mateusz.stawiany@wsrm.lodz.pl</w:t>
        </w:r>
      </w:hyperlink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. tel.: 786 812 799</w:t>
      </w:r>
    </w:p>
    <w:p w14:paraId="15B4E5B2" w14:textId="77777777" w:rsidR="00D041FC" w:rsidRPr="00D041FC" w:rsidRDefault="00D041FC" w:rsidP="00D041F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7. Wykonawca upoważnia do kontaktów z zamawiającym ……………………</w:t>
      </w:r>
    </w:p>
    <w:p w14:paraId="449919AA" w14:textId="0869535C" w:rsidR="00D041FC" w:rsidRDefault="00D041FC" w:rsidP="00095A9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Bidi"/>
          <w:sz w:val="22"/>
          <w:szCs w:val="22"/>
          <w:lang w:eastAsia="en-US"/>
        </w:rPr>
        <w:t>8. Umowę sporządzono w dwóch jednobrzmiących egzemplarzach - po jednym dla każdej ze Stron.</w:t>
      </w:r>
    </w:p>
    <w:p w14:paraId="3C1ACC58" w14:textId="77777777" w:rsidR="00495D7F" w:rsidRPr="00D041FC" w:rsidRDefault="00495D7F" w:rsidP="00095A9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7A599D" w14:textId="77777777" w:rsidR="00D041FC" w:rsidRPr="00D041FC" w:rsidRDefault="00D041FC" w:rsidP="00D041FC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0CCA11F" w14:textId="77777777" w:rsidR="00D041FC" w:rsidRPr="00D041FC" w:rsidRDefault="00D041FC" w:rsidP="00D041FC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Zamawiający:</w:t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D041F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Wykonawca:</w:t>
      </w:r>
    </w:p>
    <w:p w14:paraId="354DE7DF" w14:textId="77777777" w:rsidR="00D041FC" w:rsidRPr="00D041FC" w:rsidRDefault="00D041FC" w:rsidP="00D041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041FC" w:rsidRPr="00D041FC" w:rsidSect="00512A55">
      <w:pgSz w:w="11906" w:h="16838" w:code="9"/>
      <w:pgMar w:top="1078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9A94" w14:textId="77777777" w:rsidR="00A93767" w:rsidRDefault="00A93767" w:rsidP="00EB285C">
      <w:r>
        <w:separator/>
      </w:r>
    </w:p>
  </w:endnote>
  <w:endnote w:type="continuationSeparator" w:id="0">
    <w:p w14:paraId="16BBB1AB" w14:textId="77777777" w:rsidR="00A93767" w:rsidRDefault="00A93767" w:rsidP="00EB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13F2" w14:textId="77777777" w:rsidR="00A93767" w:rsidRDefault="00A93767" w:rsidP="00EB285C">
      <w:r>
        <w:separator/>
      </w:r>
    </w:p>
  </w:footnote>
  <w:footnote w:type="continuationSeparator" w:id="0">
    <w:p w14:paraId="6D34C815" w14:textId="77777777" w:rsidR="00A93767" w:rsidRDefault="00A93767" w:rsidP="00EB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CA34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10" w15:restartNumberingAfterBreak="0">
    <w:nsid w:val="16AF7A6E"/>
    <w:multiLevelType w:val="hybridMultilevel"/>
    <w:tmpl w:val="B9B021B4"/>
    <w:lvl w:ilvl="0" w:tplc="298ADE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BD0A28"/>
    <w:multiLevelType w:val="hybridMultilevel"/>
    <w:tmpl w:val="9C62EB8C"/>
    <w:lvl w:ilvl="0" w:tplc="29643E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F6609B"/>
    <w:multiLevelType w:val="multilevel"/>
    <w:tmpl w:val="E3FA6F48"/>
    <w:lvl w:ilvl="0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5AE26537"/>
    <w:multiLevelType w:val="hybridMultilevel"/>
    <w:tmpl w:val="19FA15DA"/>
    <w:lvl w:ilvl="0" w:tplc="A25C3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E5404"/>
    <w:multiLevelType w:val="hybridMultilevel"/>
    <w:tmpl w:val="B1D2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C5AB0"/>
    <w:multiLevelType w:val="hybridMultilevel"/>
    <w:tmpl w:val="D3F85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83AB1"/>
    <w:multiLevelType w:val="hybridMultilevel"/>
    <w:tmpl w:val="6E04FD72"/>
    <w:lvl w:ilvl="0" w:tplc="5F3E60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4602">
    <w:abstractNumId w:val="13"/>
  </w:num>
  <w:num w:numId="2" w16cid:durableId="214894560">
    <w:abstractNumId w:val="12"/>
  </w:num>
  <w:num w:numId="3" w16cid:durableId="191921231">
    <w:abstractNumId w:val="15"/>
  </w:num>
  <w:num w:numId="4" w16cid:durableId="1993899806">
    <w:abstractNumId w:val="14"/>
  </w:num>
  <w:num w:numId="5" w16cid:durableId="1577277461">
    <w:abstractNumId w:val="16"/>
  </w:num>
  <w:num w:numId="6" w16cid:durableId="1417478586">
    <w:abstractNumId w:val="10"/>
  </w:num>
  <w:num w:numId="7" w16cid:durableId="1170022254">
    <w:abstractNumId w:val="11"/>
  </w:num>
  <w:num w:numId="8" w16cid:durableId="2308945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322"/>
    <w:rsid w:val="000049D6"/>
    <w:rsid w:val="00006F97"/>
    <w:rsid w:val="00017E7D"/>
    <w:rsid w:val="000227D0"/>
    <w:rsid w:val="00030EA5"/>
    <w:rsid w:val="00057E3C"/>
    <w:rsid w:val="00060D46"/>
    <w:rsid w:val="00062042"/>
    <w:rsid w:val="0007598F"/>
    <w:rsid w:val="000805EC"/>
    <w:rsid w:val="00083DD6"/>
    <w:rsid w:val="00084914"/>
    <w:rsid w:val="00090845"/>
    <w:rsid w:val="00093EC7"/>
    <w:rsid w:val="00095A9E"/>
    <w:rsid w:val="000A2948"/>
    <w:rsid w:val="000A7C28"/>
    <w:rsid w:val="000B0627"/>
    <w:rsid w:val="000B09DD"/>
    <w:rsid w:val="000B2FEE"/>
    <w:rsid w:val="000B30F4"/>
    <w:rsid w:val="000B3B33"/>
    <w:rsid w:val="000B401E"/>
    <w:rsid w:val="000C2D7B"/>
    <w:rsid w:val="000E2511"/>
    <w:rsid w:val="000E259B"/>
    <w:rsid w:val="000F14DA"/>
    <w:rsid w:val="000F673E"/>
    <w:rsid w:val="00101E3A"/>
    <w:rsid w:val="001151BF"/>
    <w:rsid w:val="0012036B"/>
    <w:rsid w:val="00122847"/>
    <w:rsid w:val="00131DF8"/>
    <w:rsid w:val="001412F9"/>
    <w:rsid w:val="0015344D"/>
    <w:rsid w:val="001724E4"/>
    <w:rsid w:val="0017576E"/>
    <w:rsid w:val="00175852"/>
    <w:rsid w:val="001807B4"/>
    <w:rsid w:val="00196EDB"/>
    <w:rsid w:val="001A0128"/>
    <w:rsid w:val="001B143C"/>
    <w:rsid w:val="001B3BC1"/>
    <w:rsid w:val="001B5376"/>
    <w:rsid w:val="001B7A50"/>
    <w:rsid w:val="001C1DD1"/>
    <w:rsid w:val="001C4160"/>
    <w:rsid w:val="001D0EF0"/>
    <w:rsid w:val="001D5530"/>
    <w:rsid w:val="001D71EE"/>
    <w:rsid w:val="001E2142"/>
    <w:rsid w:val="001E2F20"/>
    <w:rsid w:val="001F5E08"/>
    <w:rsid w:val="00210076"/>
    <w:rsid w:val="0022041A"/>
    <w:rsid w:val="00224FCD"/>
    <w:rsid w:val="002260E9"/>
    <w:rsid w:val="00234C87"/>
    <w:rsid w:val="00240D43"/>
    <w:rsid w:val="00244517"/>
    <w:rsid w:val="00260541"/>
    <w:rsid w:val="0026537B"/>
    <w:rsid w:val="00273F54"/>
    <w:rsid w:val="0027604A"/>
    <w:rsid w:val="002852AA"/>
    <w:rsid w:val="0029505A"/>
    <w:rsid w:val="00295501"/>
    <w:rsid w:val="002A1130"/>
    <w:rsid w:val="002A36DB"/>
    <w:rsid w:val="002A7E41"/>
    <w:rsid w:val="002C5F13"/>
    <w:rsid w:val="002C627C"/>
    <w:rsid w:val="002D066B"/>
    <w:rsid w:val="002D6148"/>
    <w:rsid w:val="002E1423"/>
    <w:rsid w:val="002F0CD4"/>
    <w:rsid w:val="002F124E"/>
    <w:rsid w:val="002F6AC7"/>
    <w:rsid w:val="00300371"/>
    <w:rsid w:val="00303BD4"/>
    <w:rsid w:val="00310D42"/>
    <w:rsid w:val="00315B1E"/>
    <w:rsid w:val="00325B65"/>
    <w:rsid w:val="003309B2"/>
    <w:rsid w:val="0035295F"/>
    <w:rsid w:val="00354C94"/>
    <w:rsid w:val="00362836"/>
    <w:rsid w:val="003643AF"/>
    <w:rsid w:val="00365416"/>
    <w:rsid w:val="00373934"/>
    <w:rsid w:val="00373CE5"/>
    <w:rsid w:val="00374243"/>
    <w:rsid w:val="00393882"/>
    <w:rsid w:val="003B71ED"/>
    <w:rsid w:val="003B7D38"/>
    <w:rsid w:val="003C36A9"/>
    <w:rsid w:val="003C49F1"/>
    <w:rsid w:val="003C5DB6"/>
    <w:rsid w:val="003D3334"/>
    <w:rsid w:val="003D4EC0"/>
    <w:rsid w:val="003D6FC2"/>
    <w:rsid w:val="003E130F"/>
    <w:rsid w:val="003E1D04"/>
    <w:rsid w:val="003E5F22"/>
    <w:rsid w:val="003F2723"/>
    <w:rsid w:val="00401628"/>
    <w:rsid w:val="00412636"/>
    <w:rsid w:val="00436FB6"/>
    <w:rsid w:val="0044138B"/>
    <w:rsid w:val="004449DF"/>
    <w:rsid w:val="004506B9"/>
    <w:rsid w:val="0046195A"/>
    <w:rsid w:val="00465057"/>
    <w:rsid w:val="004701D8"/>
    <w:rsid w:val="00470F7C"/>
    <w:rsid w:val="00471513"/>
    <w:rsid w:val="00477C7F"/>
    <w:rsid w:val="00480D34"/>
    <w:rsid w:val="00494877"/>
    <w:rsid w:val="00495D7F"/>
    <w:rsid w:val="0049682B"/>
    <w:rsid w:val="004A4D08"/>
    <w:rsid w:val="004D17AA"/>
    <w:rsid w:val="004D762A"/>
    <w:rsid w:val="004E1C8F"/>
    <w:rsid w:val="004E2AF2"/>
    <w:rsid w:val="004E58D6"/>
    <w:rsid w:val="004F09F9"/>
    <w:rsid w:val="004F2875"/>
    <w:rsid w:val="00506D50"/>
    <w:rsid w:val="0051126B"/>
    <w:rsid w:val="00512A55"/>
    <w:rsid w:val="005130F8"/>
    <w:rsid w:val="00513700"/>
    <w:rsid w:val="00516A1D"/>
    <w:rsid w:val="00526245"/>
    <w:rsid w:val="005358F9"/>
    <w:rsid w:val="005449DF"/>
    <w:rsid w:val="00551805"/>
    <w:rsid w:val="00573506"/>
    <w:rsid w:val="0057696C"/>
    <w:rsid w:val="00583E80"/>
    <w:rsid w:val="00592A75"/>
    <w:rsid w:val="005B15C9"/>
    <w:rsid w:val="005B6286"/>
    <w:rsid w:val="005C7577"/>
    <w:rsid w:val="005D13F6"/>
    <w:rsid w:val="005D2795"/>
    <w:rsid w:val="005D3B46"/>
    <w:rsid w:val="005D5933"/>
    <w:rsid w:val="005D7933"/>
    <w:rsid w:val="005F48FA"/>
    <w:rsid w:val="006048C3"/>
    <w:rsid w:val="006176E9"/>
    <w:rsid w:val="0063368A"/>
    <w:rsid w:val="00637CA6"/>
    <w:rsid w:val="00637D62"/>
    <w:rsid w:val="00640D75"/>
    <w:rsid w:val="00641235"/>
    <w:rsid w:val="00651209"/>
    <w:rsid w:val="0065716B"/>
    <w:rsid w:val="006574FD"/>
    <w:rsid w:val="006625FB"/>
    <w:rsid w:val="00671346"/>
    <w:rsid w:val="00672E28"/>
    <w:rsid w:val="00684CF8"/>
    <w:rsid w:val="00686954"/>
    <w:rsid w:val="00696717"/>
    <w:rsid w:val="006A0F65"/>
    <w:rsid w:val="006A1FDE"/>
    <w:rsid w:val="006B1796"/>
    <w:rsid w:val="006B1CBC"/>
    <w:rsid w:val="006B7378"/>
    <w:rsid w:val="006B7B80"/>
    <w:rsid w:val="006D3DBA"/>
    <w:rsid w:val="006D5ABE"/>
    <w:rsid w:val="00703922"/>
    <w:rsid w:val="00710F36"/>
    <w:rsid w:val="0071244C"/>
    <w:rsid w:val="0071277A"/>
    <w:rsid w:val="00750A38"/>
    <w:rsid w:val="0075239F"/>
    <w:rsid w:val="007552B1"/>
    <w:rsid w:val="0076356F"/>
    <w:rsid w:val="00763AD5"/>
    <w:rsid w:val="007819F1"/>
    <w:rsid w:val="00781FB1"/>
    <w:rsid w:val="007821DD"/>
    <w:rsid w:val="0079249A"/>
    <w:rsid w:val="007A1672"/>
    <w:rsid w:val="007C5AAC"/>
    <w:rsid w:val="007E5158"/>
    <w:rsid w:val="007E5292"/>
    <w:rsid w:val="007F2724"/>
    <w:rsid w:val="0080341F"/>
    <w:rsid w:val="00817ECB"/>
    <w:rsid w:val="008215C8"/>
    <w:rsid w:val="00821F37"/>
    <w:rsid w:val="00833531"/>
    <w:rsid w:val="00836E24"/>
    <w:rsid w:val="00840F79"/>
    <w:rsid w:val="0084312E"/>
    <w:rsid w:val="00846B36"/>
    <w:rsid w:val="00853BA3"/>
    <w:rsid w:val="008547FA"/>
    <w:rsid w:val="00873F2C"/>
    <w:rsid w:val="008A2AC6"/>
    <w:rsid w:val="008A7CA5"/>
    <w:rsid w:val="008B19B1"/>
    <w:rsid w:val="008B5631"/>
    <w:rsid w:val="008B7731"/>
    <w:rsid w:val="008C0BE3"/>
    <w:rsid w:val="008C3645"/>
    <w:rsid w:val="008C6737"/>
    <w:rsid w:val="008D3DF2"/>
    <w:rsid w:val="008F456D"/>
    <w:rsid w:val="00907C26"/>
    <w:rsid w:val="00923322"/>
    <w:rsid w:val="009250A9"/>
    <w:rsid w:val="00943CC7"/>
    <w:rsid w:val="00956E72"/>
    <w:rsid w:val="00966B56"/>
    <w:rsid w:val="009723A6"/>
    <w:rsid w:val="00973A47"/>
    <w:rsid w:val="0097794D"/>
    <w:rsid w:val="009834A5"/>
    <w:rsid w:val="00984DBB"/>
    <w:rsid w:val="00994582"/>
    <w:rsid w:val="009B36F6"/>
    <w:rsid w:val="009B4C79"/>
    <w:rsid w:val="009C4030"/>
    <w:rsid w:val="009C5E5D"/>
    <w:rsid w:val="009E1109"/>
    <w:rsid w:val="009E2335"/>
    <w:rsid w:val="009F60DA"/>
    <w:rsid w:val="00A03659"/>
    <w:rsid w:val="00A04716"/>
    <w:rsid w:val="00A41E4A"/>
    <w:rsid w:val="00A50DBC"/>
    <w:rsid w:val="00A6739B"/>
    <w:rsid w:val="00A71288"/>
    <w:rsid w:val="00A764B9"/>
    <w:rsid w:val="00A768C8"/>
    <w:rsid w:val="00A80625"/>
    <w:rsid w:val="00A844A3"/>
    <w:rsid w:val="00A93767"/>
    <w:rsid w:val="00A94B8F"/>
    <w:rsid w:val="00AA32D0"/>
    <w:rsid w:val="00AD24A4"/>
    <w:rsid w:val="00AD35E5"/>
    <w:rsid w:val="00AD3DEC"/>
    <w:rsid w:val="00AE3327"/>
    <w:rsid w:val="00AE3528"/>
    <w:rsid w:val="00AE385D"/>
    <w:rsid w:val="00AF08CD"/>
    <w:rsid w:val="00AF0E7A"/>
    <w:rsid w:val="00AF0EBC"/>
    <w:rsid w:val="00AF1538"/>
    <w:rsid w:val="00AF3DEF"/>
    <w:rsid w:val="00AF49A6"/>
    <w:rsid w:val="00AF632A"/>
    <w:rsid w:val="00AF68B4"/>
    <w:rsid w:val="00B124B4"/>
    <w:rsid w:val="00B16116"/>
    <w:rsid w:val="00B17D80"/>
    <w:rsid w:val="00B25D66"/>
    <w:rsid w:val="00B3397E"/>
    <w:rsid w:val="00B53928"/>
    <w:rsid w:val="00B60858"/>
    <w:rsid w:val="00B61A97"/>
    <w:rsid w:val="00B716D4"/>
    <w:rsid w:val="00B71C07"/>
    <w:rsid w:val="00B809F4"/>
    <w:rsid w:val="00B86DB3"/>
    <w:rsid w:val="00B95C6B"/>
    <w:rsid w:val="00BC1BC6"/>
    <w:rsid w:val="00BD71C7"/>
    <w:rsid w:val="00BE0D3A"/>
    <w:rsid w:val="00BE47EF"/>
    <w:rsid w:val="00BE6D98"/>
    <w:rsid w:val="00BF1EFC"/>
    <w:rsid w:val="00BF7FE9"/>
    <w:rsid w:val="00C212AC"/>
    <w:rsid w:val="00C21659"/>
    <w:rsid w:val="00C3213D"/>
    <w:rsid w:val="00C334F5"/>
    <w:rsid w:val="00C466DE"/>
    <w:rsid w:val="00C61113"/>
    <w:rsid w:val="00C62006"/>
    <w:rsid w:val="00C626F4"/>
    <w:rsid w:val="00C7263A"/>
    <w:rsid w:val="00C741AF"/>
    <w:rsid w:val="00C750C1"/>
    <w:rsid w:val="00C808DC"/>
    <w:rsid w:val="00C930DA"/>
    <w:rsid w:val="00CA230A"/>
    <w:rsid w:val="00CA4DE5"/>
    <w:rsid w:val="00CB138E"/>
    <w:rsid w:val="00CB202B"/>
    <w:rsid w:val="00CD1E9A"/>
    <w:rsid w:val="00CE1B5A"/>
    <w:rsid w:val="00CE7926"/>
    <w:rsid w:val="00D041FC"/>
    <w:rsid w:val="00D146E6"/>
    <w:rsid w:val="00D35061"/>
    <w:rsid w:val="00D42077"/>
    <w:rsid w:val="00D47882"/>
    <w:rsid w:val="00D52D76"/>
    <w:rsid w:val="00D82F49"/>
    <w:rsid w:val="00D843B4"/>
    <w:rsid w:val="00D90266"/>
    <w:rsid w:val="00D97FB5"/>
    <w:rsid w:val="00DB41B0"/>
    <w:rsid w:val="00DC0746"/>
    <w:rsid w:val="00DC0C9D"/>
    <w:rsid w:val="00DC1428"/>
    <w:rsid w:val="00DC1683"/>
    <w:rsid w:val="00DC1DAF"/>
    <w:rsid w:val="00DD020F"/>
    <w:rsid w:val="00DF1BBC"/>
    <w:rsid w:val="00E13BFF"/>
    <w:rsid w:val="00E15971"/>
    <w:rsid w:val="00E16B6E"/>
    <w:rsid w:val="00E2304E"/>
    <w:rsid w:val="00E461A5"/>
    <w:rsid w:val="00E51708"/>
    <w:rsid w:val="00E576ED"/>
    <w:rsid w:val="00E6525C"/>
    <w:rsid w:val="00E73701"/>
    <w:rsid w:val="00E755A1"/>
    <w:rsid w:val="00EA406A"/>
    <w:rsid w:val="00EB285C"/>
    <w:rsid w:val="00EC3BEB"/>
    <w:rsid w:val="00EC43BD"/>
    <w:rsid w:val="00EC607E"/>
    <w:rsid w:val="00ED281F"/>
    <w:rsid w:val="00EE0209"/>
    <w:rsid w:val="00EF4D9D"/>
    <w:rsid w:val="00F2015C"/>
    <w:rsid w:val="00F27B4A"/>
    <w:rsid w:val="00F30379"/>
    <w:rsid w:val="00F370B9"/>
    <w:rsid w:val="00F45B43"/>
    <w:rsid w:val="00F5333A"/>
    <w:rsid w:val="00F77175"/>
    <w:rsid w:val="00F829EA"/>
    <w:rsid w:val="00F9242C"/>
    <w:rsid w:val="00FA0D8C"/>
    <w:rsid w:val="00FD044A"/>
    <w:rsid w:val="00FD15DB"/>
    <w:rsid w:val="00FD3E6C"/>
    <w:rsid w:val="00FE1B3C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BA55"/>
  <w15:docId w15:val="{9FD0A9DF-3A02-4EA3-9FDF-B6FFB6D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3327"/>
    <w:pPr>
      <w:keepNext/>
      <w:jc w:val="right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AE3327"/>
    <w:pPr>
      <w:keepNext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43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B6286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CA4DE5"/>
    <w:pPr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AE3327"/>
    <w:pPr>
      <w:jc w:val="center"/>
      <w:outlineLvl w:val="0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AE33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CA4DE5"/>
    <w:rPr>
      <w:rFonts w:ascii="Times New Roman" w:eastAsia="Calibri" w:hAnsi="Times New Roman" w:cs="Times New Roman"/>
      <w:b/>
      <w:bCs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"/>
    <w:basedOn w:val="Normalny"/>
    <w:link w:val="AkapitzlistZnak"/>
    <w:uiPriority w:val="34"/>
    <w:qFormat/>
    <w:rsid w:val="00CA4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5B6286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B628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6286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uiPriority w:val="99"/>
    <w:rsid w:val="005B6286"/>
    <w:pPr>
      <w:suppressAutoHyphens/>
      <w:jc w:val="both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7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7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C607E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nhideWhenUsed/>
    <w:rsid w:val="00EC6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6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350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061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5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43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D34"/>
    <w:rPr>
      <w:color w:val="605E5C"/>
      <w:shd w:val="clear" w:color="auto" w:fill="E1DFDD"/>
    </w:rPr>
  </w:style>
  <w:style w:type="paragraph" w:customStyle="1" w:styleId="Standard">
    <w:name w:val="Standard"/>
    <w:rsid w:val="00373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nhideWhenUsed/>
    <w:rsid w:val="0084312E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1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4312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8431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Style5">
    <w:name w:val="Style5"/>
    <w:basedOn w:val="Normalny"/>
    <w:rsid w:val="0084312E"/>
    <w:pPr>
      <w:widowControl w:val="0"/>
      <w:spacing w:line="230" w:lineRule="exact"/>
    </w:pPr>
    <w:rPr>
      <w:kern w:val="2"/>
      <w:lang w:eastAsia="ar-SA"/>
    </w:rPr>
  </w:style>
  <w:style w:type="character" w:customStyle="1" w:styleId="FontStyle12">
    <w:name w:val="Font Style12"/>
    <w:basedOn w:val="Domylnaczcionkaakapitu"/>
    <w:rsid w:val="0084312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4D762A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4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EA40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ther">
    <w:name w:val="Other_"/>
    <w:basedOn w:val="Domylnaczcionkaakapitu"/>
    <w:link w:val="Other0"/>
    <w:rsid w:val="00AF0EBC"/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alny"/>
    <w:link w:val="Other"/>
    <w:rsid w:val="00AF0EBC"/>
    <w:pPr>
      <w:widowControl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2">
    <w:name w:val="Body text (2)_"/>
    <w:basedOn w:val="Domylnaczcionkaakapitu"/>
    <w:link w:val="Bodytext20"/>
    <w:rsid w:val="00EB285C"/>
    <w:rPr>
      <w:rFonts w:ascii="Calibri" w:eastAsia="Calibri" w:hAnsi="Calibri" w:cs="Calibri"/>
      <w:b/>
      <w:bCs/>
      <w:sz w:val="24"/>
      <w:szCs w:val="24"/>
    </w:rPr>
  </w:style>
  <w:style w:type="paragraph" w:customStyle="1" w:styleId="Bodytext20">
    <w:name w:val="Body text (2)"/>
    <w:basedOn w:val="Normalny"/>
    <w:link w:val="Bodytext2"/>
    <w:rsid w:val="00EB285C"/>
    <w:pPr>
      <w:widowControl w:val="0"/>
      <w:spacing w:after="190"/>
      <w:ind w:firstLine="960"/>
    </w:pPr>
    <w:rPr>
      <w:rFonts w:ascii="Calibri" w:eastAsia="Calibri" w:hAnsi="Calibri" w:cs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28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1E4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041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2C5F13"/>
    <w:pPr>
      <w:numPr>
        <w:numId w:val="8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usz.stawiany@wsrm.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ktury@wsrm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sr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0D49-793B-4560-9468-19E8A4E7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13</Pages>
  <Words>4296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Uciekałek</dc:creator>
  <cp:lastModifiedBy>Mariola Uciekałek</cp:lastModifiedBy>
  <cp:revision>105</cp:revision>
  <cp:lastPrinted>2025-11-28T13:10:00Z</cp:lastPrinted>
  <dcterms:created xsi:type="dcterms:W3CDTF">2025-01-07T09:19:00Z</dcterms:created>
  <dcterms:modified xsi:type="dcterms:W3CDTF">2026-01-14T11:41:00Z</dcterms:modified>
</cp:coreProperties>
</file>