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2167"/>
        <w:gridCol w:w="7121"/>
      </w:tblGrid>
      <w:tr w:rsidR="00821F37" w:rsidRPr="002037BD" w14:paraId="4595E552" w14:textId="77777777" w:rsidTr="00821F37">
        <w:trPr>
          <w:trHeight w:val="1412"/>
        </w:trPr>
        <w:tc>
          <w:tcPr>
            <w:tcW w:w="2167" w:type="dxa"/>
            <w:vAlign w:val="center"/>
          </w:tcPr>
          <w:p w14:paraId="4D5581EE" w14:textId="77777777" w:rsidR="00821F37" w:rsidRPr="002037BD" w:rsidRDefault="00821F37" w:rsidP="00F370B9">
            <w:pPr>
              <w:widowControl w:val="0"/>
              <w:tabs>
                <w:tab w:val="center" w:pos="4536"/>
                <w:tab w:val="right" w:pos="9072"/>
              </w:tabs>
              <w:autoSpaceDN w:val="0"/>
              <w:spacing w:line="276" w:lineRule="auto"/>
              <w:textAlignment w:val="baseline"/>
              <w:rPr>
                <w:rFonts w:asciiTheme="minorHAnsi" w:eastAsia="SimSun" w:hAnsiTheme="minorHAnsi" w:cstheme="minorHAnsi"/>
                <w:kern w:val="3"/>
                <w:szCs w:val="21"/>
                <w:lang w:eastAsia="zh-CN" w:bidi="hi-IN"/>
              </w:rPr>
            </w:pPr>
            <w:r w:rsidRPr="002037BD">
              <w:rPr>
                <w:rFonts w:asciiTheme="minorHAnsi" w:eastAsia="SimSun" w:hAnsiTheme="minorHAnsi" w:cstheme="minorHAnsi"/>
                <w:noProof/>
                <w:kern w:val="3"/>
                <w:sz w:val="80"/>
                <w:szCs w:val="80"/>
              </w:rPr>
              <w:drawing>
                <wp:inline distT="0" distB="0" distL="0" distR="0" wp14:anchorId="4B241DF8" wp14:editId="439E970C">
                  <wp:extent cx="666750" cy="838200"/>
                  <wp:effectExtent l="0" t="0" r="0" b="0"/>
                  <wp:docPr id="9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21" w:type="dxa"/>
            <w:vAlign w:val="center"/>
          </w:tcPr>
          <w:p w14:paraId="646659F5" w14:textId="77777777" w:rsidR="00821F37" w:rsidRPr="002037BD" w:rsidRDefault="00821F37" w:rsidP="00F370B9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Theme="minorHAnsi" w:eastAsia="SimSun" w:hAnsiTheme="minorHAnsi" w:cstheme="minorHAnsi"/>
                <w:kern w:val="3"/>
                <w:sz w:val="20"/>
                <w:lang w:eastAsia="zh-CN" w:bidi="hi-IN"/>
              </w:rPr>
            </w:pPr>
            <w:r w:rsidRPr="002037BD">
              <w:rPr>
                <w:rFonts w:asciiTheme="minorHAnsi" w:eastAsia="SimSun" w:hAnsiTheme="minorHAnsi" w:cstheme="minorHAnsi"/>
                <w:b/>
                <w:bCs/>
                <w:kern w:val="3"/>
                <w:sz w:val="20"/>
                <w:lang w:eastAsia="zh-CN" w:bidi="hi-IN"/>
              </w:rPr>
              <w:t>Wojewódzka Stacja Ratownictwa Medycznego w Łodzi</w:t>
            </w:r>
            <w:r w:rsidR="00D47882" w:rsidRPr="002037BD">
              <w:rPr>
                <w:rFonts w:asciiTheme="minorHAnsi" w:eastAsia="SimSun" w:hAnsiTheme="minorHAnsi" w:cstheme="minorHAnsi"/>
                <w:kern w:val="3"/>
                <w:sz w:val="20"/>
                <w:lang w:eastAsia="zh-CN" w:bidi="hi-IN"/>
              </w:rPr>
              <w:br/>
              <w:t>91-202 Łódź</w:t>
            </w:r>
            <w:r w:rsidRPr="002037BD">
              <w:rPr>
                <w:rFonts w:asciiTheme="minorHAnsi" w:eastAsia="SimSun" w:hAnsiTheme="minorHAnsi" w:cstheme="minorHAnsi"/>
                <w:kern w:val="3"/>
                <w:sz w:val="20"/>
                <w:lang w:eastAsia="zh-CN" w:bidi="hi-IN"/>
              </w:rPr>
              <w:t>,</w:t>
            </w:r>
            <w:r w:rsidR="00D47882" w:rsidRPr="002037BD">
              <w:rPr>
                <w:rFonts w:asciiTheme="minorHAnsi" w:eastAsia="SimSun" w:hAnsiTheme="minorHAnsi" w:cstheme="minorHAnsi"/>
                <w:kern w:val="3"/>
                <w:sz w:val="20"/>
                <w:lang w:eastAsia="zh-CN" w:bidi="hi-IN"/>
              </w:rPr>
              <w:t xml:space="preserve"> </w:t>
            </w:r>
            <w:r w:rsidRPr="002037BD">
              <w:rPr>
                <w:rFonts w:asciiTheme="minorHAnsi" w:eastAsia="SimSun" w:hAnsiTheme="minorHAnsi" w:cstheme="minorHAnsi"/>
                <w:kern w:val="3"/>
                <w:sz w:val="20"/>
                <w:lang w:eastAsia="zh-CN" w:bidi="hi-IN"/>
              </w:rPr>
              <w:t>ul. Warecka 2</w:t>
            </w:r>
            <w:r w:rsidRPr="002037BD">
              <w:rPr>
                <w:rFonts w:asciiTheme="minorHAnsi" w:eastAsia="SimSun" w:hAnsiTheme="minorHAnsi" w:cstheme="minorHAnsi"/>
                <w:kern w:val="3"/>
                <w:sz w:val="20"/>
                <w:lang w:eastAsia="zh-CN" w:bidi="hi-IN"/>
              </w:rPr>
              <w:br/>
              <w:t>NIP 947-18-87-289, Regon 473066188</w:t>
            </w:r>
          </w:p>
        </w:tc>
      </w:tr>
    </w:tbl>
    <w:p w14:paraId="02FE3E06" w14:textId="64859DBF" w:rsidR="00373934" w:rsidRPr="0081575B" w:rsidRDefault="00821F37" w:rsidP="002E118F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81575B">
        <w:rPr>
          <w:rFonts w:asciiTheme="minorHAnsi" w:hAnsiTheme="minorHAnsi" w:cstheme="minorHAnsi"/>
          <w:smallCaps/>
          <w:noProof/>
          <w:spacing w:val="-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36158D0A" wp14:editId="73D07EC3">
                <wp:simplePos x="0" y="0"/>
                <wp:positionH relativeFrom="column">
                  <wp:posOffset>105410</wp:posOffset>
                </wp:positionH>
                <wp:positionV relativeFrom="paragraph">
                  <wp:posOffset>71755</wp:posOffset>
                </wp:positionV>
                <wp:extent cx="5577840" cy="0"/>
                <wp:effectExtent l="5080" t="5080" r="8255" b="13970"/>
                <wp:wrapNone/>
                <wp:docPr id="3" name="Łącznik prostoliniowy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778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0F77181" id="Łącznik prostoliniowy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3pt,5.65pt" to="447.5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" o:allowincell="f"/>
            </w:pict>
          </mc:Fallback>
        </mc:AlternateContent>
      </w:r>
    </w:p>
    <w:p w14:paraId="357B6DF6" w14:textId="74EAF1C0" w:rsidR="00373934" w:rsidRDefault="0081575B" w:rsidP="00373934">
      <w:pPr>
        <w:pStyle w:val="Standard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Zatwierdzam</w:t>
      </w:r>
    </w:p>
    <w:p w14:paraId="5904392D" w14:textId="77777777" w:rsidR="0081575B" w:rsidRPr="002037BD" w:rsidRDefault="0081575B" w:rsidP="00373934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479D4766" w14:textId="3CB67909" w:rsidR="00F5333A" w:rsidRPr="002037BD" w:rsidRDefault="00373934" w:rsidP="00373934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2037BD">
        <w:rPr>
          <w:rFonts w:asciiTheme="minorHAnsi" w:hAnsiTheme="minorHAnsi" w:cstheme="minorHAnsi"/>
          <w:sz w:val="22"/>
          <w:szCs w:val="22"/>
        </w:rPr>
        <w:t>…………………………………………</w:t>
      </w:r>
    </w:p>
    <w:p w14:paraId="6DDCB955" w14:textId="79425162" w:rsidR="00821F37" w:rsidRPr="002037BD" w:rsidRDefault="00D146E6" w:rsidP="00E478AB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037BD">
        <w:rPr>
          <w:rFonts w:asciiTheme="minorHAnsi" w:hAnsiTheme="minorHAnsi" w:cstheme="minorHAnsi"/>
          <w:b/>
          <w:sz w:val="22"/>
          <w:szCs w:val="22"/>
        </w:rPr>
        <w:t>D</w:t>
      </w:r>
      <w:r w:rsidR="00057E3C" w:rsidRPr="002037BD">
        <w:rPr>
          <w:rFonts w:asciiTheme="minorHAnsi" w:hAnsiTheme="minorHAnsi" w:cstheme="minorHAnsi"/>
          <w:b/>
          <w:sz w:val="22"/>
          <w:szCs w:val="22"/>
        </w:rPr>
        <w:t>N</w:t>
      </w:r>
      <w:r w:rsidR="00540328" w:rsidRPr="002037BD">
        <w:rPr>
          <w:rFonts w:asciiTheme="minorHAnsi" w:hAnsiTheme="minorHAnsi" w:cstheme="minorHAnsi"/>
          <w:b/>
          <w:sz w:val="22"/>
          <w:szCs w:val="22"/>
        </w:rPr>
        <w:t>A.ZP.</w:t>
      </w:r>
      <w:r w:rsidRPr="002037BD">
        <w:rPr>
          <w:rFonts w:asciiTheme="minorHAnsi" w:hAnsiTheme="minorHAnsi" w:cstheme="minorHAnsi"/>
          <w:b/>
          <w:sz w:val="22"/>
          <w:szCs w:val="22"/>
        </w:rPr>
        <w:t>262</w:t>
      </w:r>
      <w:r w:rsidR="00E478AB" w:rsidRPr="002037BD">
        <w:rPr>
          <w:rFonts w:asciiTheme="minorHAnsi" w:hAnsiTheme="minorHAnsi" w:cstheme="minorHAnsi"/>
          <w:b/>
          <w:sz w:val="22"/>
          <w:szCs w:val="22"/>
        </w:rPr>
        <w:t>.4</w:t>
      </w:r>
      <w:r w:rsidR="00540328" w:rsidRPr="002037BD">
        <w:rPr>
          <w:rFonts w:asciiTheme="minorHAnsi" w:hAnsiTheme="minorHAnsi" w:cstheme="minorHAnsi"/>
          <w:b/>
          <w:sz w:val="22"/>
          <w:szCs w:val="22"/>
        </w:rPr>
        <w:t>.</w:t>
      </w:r>
      <w:r w:rsidR="00763AD5" w:rsidRPr="002037BD">
        <w:rPr>
          <w:rFonts w:asciiTheme="minorHAnsi" w:hAnsiTheme="minorHAnsi" w:cstheme="minorHAnsi"/>
          <w:b/>
          <w:sz w:val="22"/>
          <w:szCs w:val="22"/>
        </w:rPr>
        <w:t>202</w:t>
      </w:r>
      <w:r w:rsidR="00F84F3C" w:rsidRPr="002037BD">
        <w:rPr>
          <w:rFonts w:asciiTheme="minorHAnsi" w:hAnsiTheme="minorHAnsi" w:cstheme="minorHAnsi"/>
          <w:b/>
          <w:sz w:val="22"/>
          <w:szCs w:val="22"/>
        </w:rPr>
        <w:t>6</w:t>
      </w:r>
      <w:r w:rsidR="00763AD5" w:rsidRPr="002037BD">
        <w:rPr>
          <w:rFonts w:asciiTheme="minorHAnsi" w:hAnsiTheme="minorHAnsi" w:cstheme="minorHAnsi"/>
          <w:b/>
          <w:sz w:val="22"/>
          <w:szCs w:val="22"/>
        </w:rPr>
        <w:tab/>
      </w:r>
      <w:r w:rsidR="00763AD5" w:rsidRPr="002037BD">
        <w:rPr>
          <w:rFonts w:asciiTheme="minorHAnsi" w:hAnsiTheme="minorHAnsi" w:cstheme="minorHAnsi"/>
          <w:b/>
          <w:sz w:val="22"/>
          <w:szCs w:val="22"/>
        </w:rPr>
        <w:tab/>
      </w:r>
      <w:r w:rsidR="00763AD5" w:rsidRPr="002037BD">
        <w:rPr>
          <w:rFonts w:asciiTheme="minorHAnsi" w:hAnsiTheme="minorHAnsi" w:cstheme="minorHAnsi"/>
          <w:b/>
          <w:sz w:val="22"/>
          <w:szCs w:val="22"/>
        </w:rPr>
        <w:tab/>
      </w:r>
      <w:r w:rsidR="00763AD5" w:rsidRPr="002037BD">
        <w:rPr>
          <w:rFonts w:asciiTheme="minorHAnsi" w:hAnsiTheme="minorHAnsi" w:cstheme="minorHAnsi"/>
          <w:b/>
          <w:sz w:val="22"/>
          <w:szCs w:val="22"/>
        </w:rPr>
        <w:tab/>
      </w:r>
      <w:r w:rsidR="00763AD5" w:rsidRPr="002037BD">
        <w:rPr>
          <w:rFonts w:asciiTheme="minorHAnsi" w:hAnsiTheme="minorHAnsi" w:cstheme="minorHAnsi"/>
          <w:b/>
          <w:sz w:val="22"/>
          <w:szCs w:val="22"/>
        </w:rPr>
        <w:tab/>
      </w:r>
      <w:r w:rsidRPr="002037BD">
        <w:rPr>
          <w:rFonts w:asciiTheme="minorHAnsi" w:hAnsiTheme="minorHAnsi" w:cstheme="minorHAnsi"/>
          <w:b/>
          <w:sz w:val="22"/>
          <w:szCs w:val="22"/>
        </w:rPr>
        <w:tab/>
      </w:r>
      <w:r w:rsidRPr="002037BD">
        <w:rPr>
          <w:rFonts w:asciiTheme="minorHAnsi" w:hAnsiTheme="minorHAnsi" w:cstheme="minorHAnsi"/>
          <w:b/>
          <w:sz w:val="22"/>
          <w:szCs w:val="22"/>
        </w:rPr>
        <w:tab/>
      </w:r>
      <w:r w:rsidR="00763AD5" w:rsidRPr="002037BD">
        <w:rPr>
          <w:rFonts w:asciiTheme="minorHAnsi" w:hAnsiTheme="minorHAnsi" w:cstheme="minorHAnsi"/>
          <w:b/>
          <w:sz w:val="22"/>
          <w:szCs w:val="22"/>
        </w:rPr>
        <w:t xml:space="preserve">Łódź, </w:t>
      </w:r>
      <w:r w:rsidR="00821F37" w:rsidRPr="002037BD">
        <w:rPr>
          <w:rFonts w:asciiTheme="minorHAnsi" w:hAnsiTheme="minorHAnsi" w:cstheme="minorHAnsi"/>
          <w:b/>
          <w:sz w:val="22"/>
          <w:szCs w:val="22"/>
        </w:rPr>
        <w:t xml:space="preserve">dn. </w:t>
      </w:r>
      <w:r w:rsidR="00E478AB" w:rsidRPr="002037BD">
        <w:rPr>
          <w:rFonts w:asciiTheme="minorHAnsi" w:hAnsiTheme="minorHAnsi" w:cstheme="minorHAnsi"/>
          <w:b/>
          <w:sz w:val="22"/>
          <w:szCs w:val="22"/>
        </w:rPr>
        <w:t>31.03.2026</w:t>
      </w:r>
      <w:r w:rsidR="00821F37" w:rsidRPr="002037BD">
        <w:rPr>
          <w:rFonts w:asciiTheme="minorHAnsi" w:hAnsiTheme="minorHAnsi" w:cstheme="minorHAnsi"/>
          <w:b/>
          <w:sz w:val="22"/>
          <w:szCs w:val="22"/>
        </w:rPr>
        <w:t xml:space="preserve"> r.</w:t>
      </w:r>
    </w:p>
    <w:p w14:paraId="7F159284" w14:textId="77777777" w:rsidR="00821F37" w:rsidRPr="002037BD" w:rsidRDefault="00821F37" w:rsidP="00F370B9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037BD">
        <w:rPr>
          <w:rFonts w:asciiTheme="minorHAnsi" w:hAnsiTheme="minorHAnsi" w:cstheme="minorHAnsi"/>
          <w:b/>
          <w:sz w:val="22"/>
          <w:szCs w:val="22"/>
        </w:rPr>
        <w:t xml:space="preserve">ZAPYTANIE OFERTOWE </w:t>
      </w:r>
    </w:p>
    <w:p w14:paraId="79A2D1C7" w14:textId="68020685" w:rsidR="00821F37" w:rsidRPr="002037BD" w:rsidRDefault="00821F37" w:rsidP="00F370B9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2037BD">
        <w:rPr>
          <w:rFonts w:asciiTheme="minorHAnsi" w:hAnsiTheme="minorHAnsi" w:cstheme="minorHAnsi"/>
          <w:sz w:val="22"/>
          <w:szCs w:val="22"/>
        </w:rPr>
        <w:t xml:space="preserve">o wartości nieprzekraczającej </w:t>
      </w:r>
      <w:r w:rsidR="00697C79" w:rsidRPr="002037BD">
        <w:rPr>
          <w:rFonts w:asciiTheme="minorHAnsi" w:hAnsiTheme="minorHAnsi" w:cstheme="minorHAnsi"/>
          <w:sz w:val="22"/>
          <w:szCs w:val="22"/>
        </w:rPr>
        <w:t>równowartości kwoty 17</w:t>
      </w:r>
      <w:r w:rsidRPr="002037BD">
        <w:rPr>
          <w:rFonts w:asciiTheme="minorHAnsi" w:hAnsiTheme="minorHAnsi" w:cstheme="minorHAnsi"/>
          <w:sz w:val="22"/>
          <w:szCs w:val="22"/>
        </w:rPr>
        <w:t>0 tysięcy złotych netto.</w:t>
      </w:r>
    </w:p>
    <w:p w14:paraId="7656BAFF" w14:textId="77777777" w:rsidR="00821F37" w:rsidRPr="002037BD" w:rsidRDefault="00821F37" w:rsidP="00F370B9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0E745FA" w14:textId="63745BAA" w:rsidR="00E478AB" w:rsidRPr="002037BD" w:rsidRDefault="00CA4DE5" w:rsidP="00E478AB">
      <w:pPr>
        <w:jc w:val="both"/>
        <w:rPr>
          <w:rFonts w:ascii="Calibri" w:hAnsi="Calibri" w:cs="Calibri"/>
          <w:bCs/>
        </w:rPr>
      </w:pPr>
      <w:r w:rsidRPr="002037BD">
        <w:rPr>
          <w:rFonts w:asciiTheme="minorHAnsi" w:hAnsiTheme="minorHAnsi" w:cstheme="minorHAnsi"/>
          <w:bCs/>
          <w:sz w:val="22"/>
          <w:szCs w:val="22"/>
        </w:rPr>
        <w:t>Wojewódzka Stacja Ratownictwa Medycz</w:t>
      </w:r>
      <w:r w:rsidR="00D146E6" w:rsidRPr="002037BD">
        <w:rPr>
          <w:rFonts w:asciiTheme="minorHAnsi" w:hAnsiTheme="minorHAnsi" w:cstheme="minorHAnsi"/>
          <w:bCs/>
          <w:sz w:val="22"/>
          <w:szCs w:val="22"/>
        </w:rPr>
        <w:t>n</w:t>
      </w:r>
      <w:r w:rsidR="00DA448B" w:rsidRPr="002037BD">
        <w:rPr>
          <w:rFonts w:asciiTheme="minorHAnsi" w:hAnsiTheme="minorHAnsi" w:cstheme="minorHAnsi"/>
          <w:bCs/>
          <w:sz w:val="22"/>
          <w:szCs w:val="22"/>
        </w:rPr>
        <w:t xml:space="preserve">ego w Łodzi zaprasza do udziału </w:t>
      </w:r>
      <w:r w:rsidR="00763AD5" w:rsidRPr="002037BD">
        <w:rPr>
          <w:rFonts w:asciiTheme="minorHAnsi" w:hAnsiTheme="minorHAnsi" w:cstheme="minorHAnsi"/>
          <w:bCs/>
          <w:sz w:val="22"/>
          <w:szCs w:val="22"/>
        </w:rPr>
        <w:t xml:space="preserve">w postępowaniu </w:t>
      </w:r>
      <w:r w:rsidRPr="002037BD">
        <w:rPr>
          <w:rFonts w:asciiTheme="minorHAnsi" w:hAnsiTheme="minorHAnsi" w:cstheme="minorHAnsi"/>
          <w:bCs/>
          <w:sz w:val="22"/>
          <w:szCs w:val="22"/>
        </w:rPr>
        <w:t xml:space="preserve">ofertowym na </w:t>
      </w:r>
      <w:r w:rsidR="00E478AB" w:rsidRPr="002037BD">
        <w:rPr>
          <w:rFonts w:asciiTheme="minorHAnsi" w:hAnsiTheme="minorHAnsi" w:cstheme="minorHAnsi"/>
          <w:bCs/>
          <w:sz w:val="22"/>
          <w:szCs w:val="22"/>
        </w:rPr>
        <w:t xml:space="preserve">dzierżawę </w:t>
      </w:r>
      <w:r w:rsidR="00E478AB" w:rsidRPr="002037BD">
        <w:rPr>
          <w:rFonts w:ascii="Calibri" w:hAnsi="Calibri" w:cs="Calibri"/>
          <w:bCs/>
          <w:sz w:val="22"/>
          <w:szCs w:val="22"/>
        </w:rPr>
        <w:t>urządzeń drukujących i urządzeń wielofunkcyjnych wraz z serwisem oraz dostawą materiałów eksploatacyjnych</w:t>
      </w:r>
    </w:p>
    <w:p w14:paraId="7850C4A4" w14:textId="09C1AE64" w:rsidR="00CA4DE5" w:rsidRPr="002037BD" w:rsidRDefault="00817ED7" w:rsidP="00E478AB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2037BD">
        <w:rPr>
          <w:rFonts w:asciiTheme="minorHAnsi" w:hAnsiTheme="minorHAnsi" w:cstheme="minorHAnsi"/>
          <w:b/>
          <w:sz w:val="22"/>
          <w:szCs w:val="22"/>
        </w:rPr>
        <w:t>dla WSRM w Łodzi.</w:t>
      </w:r>
    </w:p>
    <w:p w14:paraId="5D8DAEC0" w14:textId="77777777" w:rsidR="00A764B9" w:rsidRPr="002037BD" w:rsidRDefault="00A764B9" w:rsidP="00F370B9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2037BD">
        <w:rPr>
          <w:rFonts w:asciiTheme="minorHAnsi" w:hAnsiTheme="minorHAnsi" w:cstheme="minorHAnsi"/>
          <w:b/>
          <w:sz w:val="22"/>
          <w:szCs w:val="22"/>
        </w:rPr>
        <w:t>I. Przedmiot zamówienia.</w:t>
      </w:r>
    </w:p>
    <w:p w14:paraId="779A8563" w14:textId="12125E6C" w:rsidR="00E478AB" w:rsidRPr="002037BD" w:rsidRDefault="00A764B9" w:rsidP="00E478AB">
      <w:pPr>
        <w:spacing w:line="276" w:lineRule="auto"/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2037BD">
        <w:rPr>
          <w:rFonts w:asciiTheme="minorHAnsi" w:hAnsiTheme="minorHAnsi" w:cstheme="minorHAnsi"/>
          <w:sz w:val="22"/>
          <w:szCs w:val="22"/>
        </w:rPr>
        <w:t>Przed</w:t>
      </w:r>
      <w:r w:rsidR="00821F37" w:rsidRPr="002037BD">
        <w:rPr>
          <w:rFonts w:asciiTheme="minorHAnsi" w:hAnsiTheme="minorHAnsi" w:cstheme="minorHAnsi"/>
          <w:sz w:val="22"/>
          <w:szCs w:val="22"/>
        </w:rPr>
        <w:t xml:space="preserve">miotem zamówienia jest </w:t>
      </w:r>
      <w:r w:rsidR="00E478AB" w:rsidRPr="002037BD">
        <w:rPr>
          <w:rFonts w:asciiTheme="minorHAnsi" w:hAnsiTheme="minorHAnsi" w:cstheme="minorHAnsi"/>
          <w:sz w:val="22"/>
          <w:szCs w:val="22"/>
        </w:rPr>
        <w:t>dzierżawa urządzeń drukujących i urządzeń wielofunkcyj</w:t>
      </w:r>
      <w:r w:rsidR="002037BD" w:rsidRPr="002037BD">
        <w:rPr>
          <w:rFonts w:asciiTheme="minorHAnsi" w:hAnsiTheme="minorHAnsi" w:cstheme="minorHAnsi"/>
          <w:sz w:val="22"/>
          <w:szCs w:val="22"/>
        </w:rPr>
        <w:t>ny</w:t>
      </w:r>
      <w:r w:rsidR="00E478AB" w:rsidRPr="002037BD">
        <w:rPr>
          <w:rFonts w:asciiTheme="minorHAnsi" w:hAnsiTheme="minorHAnsi" w:cstheme="minorHAnsi"/>
          <w:sz w:val="22"/>
          <w:szCs w:val="22"/>
        </w:rPr>
        <w:t>ch</w:t>
      </w:r>
      <w:r w:rsidR="0081575B">
        <w:rPr>
          <w:rFonts w:asciiTheme="minorHAnsi" w:hAnsiTheme="minorHAnsi" w:cstheme="minorHAnsi"/>
          <w:sz w:val="22"/>
          <w:szCs w:val="22"/>
        </w:rPr>
        <w:t>.</w:t>
      </w:r>
    </w:p>
    <w:p w14:paraId="4AB369A2" w14:textId="65BD1E5D" w:rsidR="00E478AB" w:rsidRDefault="00E478AB" w:rsidP="00F622FF">
      <w:pPr>
        <w:spacing w:line="276" w:lineRule="auto"/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2037BD">
        <w:rPr>
          <w:rFonts w:asciiTheme="minorHAnsi" w:hAnsiTheme="minorHAnsi" w:cstheme="minorHAnsi"/>
          <w:sz w:val="22"/>
          <w:szCs w:val="22"/>
        </w:rPr>
        <w:t>Szczegółowy opis przedmiotu zamówienia znajduje się w załączniku nr 1 do niniejszego zapytania</w:t>
      </w:r>
      <w:r w:rsidRPr="002037BD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2037BD">
        <w:rPr>
          <w:rFonts w:asciiTheme="minorHAnsi" w:hAnsiTheme="minorHAnsi" w:cstheme="minorHAnsi"/>
          <w:sz w:val="22"/>
          <w:szCs w:val="22"/>
        </w:rPr>
        <w:t>ofertowego</w:t>
      </w:r>
      <w:r w:rsidR="0081575B">
        <w:rPr>
          <w:rFonts w:asciiTheme="minorHAnsi" w:hAnsiTheme="minorHAnsi" w:cstheme="minorHAnsi"/>
          <w:sz w:val="22"/>
          <w:szCs w:val="22"/>
        </w:rPr>
        <w:t>.</w:t>
      </w:r>
    </w:p>
    <w:p w14:paraId="51F64C2C" w14:textId="77777777" w:rsidR="0081575B" w:rsidRPr="002037BD" w:rsidRDefault="0081575B" w:rsidP="00F622FF">
      <w:pPr>
        <w:spacing w:line="276" w:lineRule="auto"/>
        <w:ind w:left="142"/>
        <w:jc w:val="both"/>
        <w:rPr>
          <w:rFonts w:asciiTheme="minorHAnsi" w:hAnsiTheme="minorHAnsi" w:cstheme="minorHAnsi"/>
          <w:sz w:val="22"/>
          <w:szCs w:val="22"/>
          <w:u w:val="single"/>
        </w:rPr>
      </w:pPr>
    </w:p>
    <w:p w14:paraId="60544CDB" w14:textId="4486228D" w:rsidR="00CA4DE5" w:rsidRPr="002037BD" w:rsidRDefault="00CA4DE5" w:rsidP="00F370B9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2037BD">
        <w:rPr>
          <w:rFonts w:asciiTheme="minorHAnsi" w:hAnsiTheme="minorHAnsi" w:cstheme="minorHAnsi"/>
          <w:b/>
          <w:sz w:val="22"/>
          <w:szCs w:val="22"/>
        </w:rPr>
        <w:t>II. Termin realizacji zamówienia.</w:t>
      </w:r>
    </w:p>
    <w:p w14:paraId="1D1566DF" w14:textId="3357AEA8" w:rsidR="00CA4DE5" w:rsidRDefault="00A764B9" w:rsidP="00B15279">
      <w:pPr>
        <w:tabs>
          <w:tab w:val="left" w:pos="284"/>
          <w:tab w:val="left" w:pos="1134"/>
        </w:tabs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2037BD">
        <w:rPr>
          <w:rFonts w:asciiTheme="minorHAnsi" w:hAnsiTheme="minorHAnsi" w:cstheme="minorHAnsi"/>
          <w:sz w:val="22"/>
          <w:szCs w:val="22"/>
        </w:rPr>
        <w:t xml:space="preserve">Termin realizacji </w:t>
      </w:r>
      <w:r w:rsidR="002868C0" w:rsidRPr="002037BD">
        <w:rPr>
          <w:rFonts w:asciiTheme="minorHAnsi" w:hAnsiTheme="minorHAnsi" w:cstheme="minorHAnsi"/>
          <w:sz w:val="22"/>
          <w:szCs w:val="22"/>
        </w:rPr>
        <w:t>-</w:t>
      </w:r>
      <w:r w:rsidR="00B15279" w:rsidRPr="002037BD">
        <w:rPr>
          <w:rFonts w:asciiTheme="minorHAnsi" w:hAnsiTheme="minorHAnsi" w:cstheme="minorHAnsi"/>
          <w:sz w:val="22"/>
          <w:szCs w:val="22"/>
        </w:rPr>
        <w:t xml:space="preserve"> dostawa urządzeń do 7 dni od daty zawarcia umowy. Termin realizacji umowy </w:t>
      </w:r>
      <w:r w:rsidR="00B15279" w:rsidRPr="0081575B">
        <w:rPr>
          <w:rFonts w:asciiTheme="minorHAnsi" w:hAnsiTheme="minorHAnsi" w:cstheme="minorHAnsi"/>
          <w:b/>
          <w:bCs/>
          <w:sz w:val="22"/>
          <w:szCs w:val="22"/>
        </w:rPr>
        <w:t>36</w:t>
      </w:r>
      <w:r w:rsidR="0081575B" w:rsidRPr="0081575B">
        <w:rPr>
          <w:rFonts w:asciiTheme="minorHAnsi" w:hAnsiTheme="minorHAnsi" w:cstheme="minorHAnsi"/>
          <w:b/>
          <w:bCs/>
          <w:sz w:val="22"/>
          <w:szCs w:val="22"/>
        </w:rPr>
        <w:t> </w:t>
      </w:r>
      <w:r w:rsidR="00B15279" w:rsidRPr="0081575B">
        <w:rPr>
          <w:rFonts w:asciiTheme="minorHAnsi" w:hAnsiTheme="minorHAnsi" w:cstheme="minorHAnsi"/>
          <w:b/>
          <w:bCs/>
          <w:sz w:val="22"/>
          <w:szCs w:val="22"/>
        </w:rPr>
        <w:t>miesięcy</w:t>
      </w:r>
      <w:r w:rsidR="002037BD">
        <w:rPr>
          <w:rFonts w:asciiTheme="minorHAnsi" w:hAnsiTheme="minorHAnsi" w:cstheme="minorHAnsi"/>
          <w:sz w:val="22"/>
          <w:szCs w:val="22"/>
        </w:rPr>
        <w:t xml:space="preserve"> </w:t>
      </w:r>
      <w:r w:rsidR="00B15279" w:rsidRPr="002037BD">
        <w:rPr>
          <w:rFonts w:asciiTheme="minorHAnsi" w:hAnsiTheme="minorHAnsi" w:cstheme="minorHAnsi"/>
          <w:sz w:val="22"/>
          <w:szCs w:val="22"/>
        </w:rPr>
        <w:t>od daty zawarcia umowy.</w:t>
      </w:r>
    </w:p>
    <w:p w14:paraId="3B7CC6ED" w14:textId="77777777" w:rsidR="0081575B" w:rsidRPr="002037BD" w:rsidRDefault="0081575B" w:rsidP="00B15279">
      <w:pPr>
        <w:tabs>
          <w:tab w:val="left" w:pos="284"/>
          <w:tab w:val="left" w:pos="1134"/>
        </w:tabs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0FDFA40B" w14:textId="77777777" w:rsidR="00CA4DE5" w:rsidRPr="002037BD" w:rsidRDefault="00CA4DE5" w:rsidP="00F370B9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037BD">
        <w:rPr>
          <w:rFonts w:asciiTheme="minorHAnsi" w:hAnsiTheme="minorHAnsi" w:cstheme="minorHAnsi"/>
          <w:b/>
          <w:sz w:val="22"/>
          <w:szCs w:val="22"/>
        </w:rPr>
        <w:t>I</w:t>
      </w:r>
      <w:r w:rsidR="004E2AF2" w:rsidRPr="002037BD">
        <w:rPr>
          <w:rFonts w:asciiTheme="minorHAnsi" w:hAnsiTheme="minorHAnsi" w:cstheme="minorHAnsi"/>
          <w:b/>
          <w:sz w:val="22"/>
          <w:szCs w:val="22"/>
        </w:rPr>
        <w:t>II</w:t>
      </w:r>
      <w:r w:rsidRPr="002037BD">
        <w:rPr>
          <w:rFonts w:asciiTheme="minorHAnsi" w:hAnsiTheme="minorHAnsi" w:cstheme="minorHAnsi"/>
          <w:b/>
          <w:sz w:val="22"/>
          <w:szCs w:val="22"/>
        </w:rPr>
        <w:t>. Wykaz oświadczeń lub dokumentów wymaganych od Wykonawców.</w:t>
      </w:r>
    </w:p>
    <w:p w14:paraId="11A4E5C2" w14:textId="77777777" w:rsidR="00CA4DE5" w:rsidRPr="002037BD" w:rsidRDefault="00CA4DE5" w:rsidP="00F370B9">
      <w:pPr>
        <w:suppressAutoHyphens/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2037BD">
        <w:rPr>
          <w:rFonts w:asciiTheme="minorHAnsi" w:hAnsiTheme="minorHAnsi" w:cstheme="minorHAnsi"/>
          <w:sz w:val="22"/>
          <w:szCs w:val="22"/>
          <w:lang w:eastAsia="ar-SA"/>
        </w:rPr>
        <w:t>Wykonawca zobowiązany jest załączyć do oferty:</w:t>
      </w:r>
    </w:p>
    <w:p w14:paraId="1F97BB24" w14:textId="7D5E8A0E" w:rsidR="00AE385D" w:rsidRPr="002037BD" w:rsidRDefault="00763AD5" w:rsidP="00F370B9">
      <w:p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2037BD">
        <w:rPr>
          <w:rFonts w:asciiTheme="minorHAnsi" w:hAnsiTheme="minorHAnsi" w:cstheme="minorHAnsi"/>
          <w:sz w:val="22"/>
          <w:szCs w:val="22"/>
        </w:rPr>
        <w:t>1.</w:t>
      </w:r>
      <w:r w:rsidRPr="002037BD">
        <w:rPr>
          <w:rFonts w:asciiTheme="minorHAnsi" w:hAnsiTheme="minorHAnsi" w:cstheme="minorHAnsi"/>
          <w:sz w:val="22"/>
          <w:szCs w:val="22"/>
        </w:rPr>
        <w:tab/>
      </w:r>
      <w:r w:rsidR="004E2AF2" w:rsidRPr="002037BD">
        <w:rPr>
          <w:rFonts w:asciiTheme="minorHAnsi" w:hAnsiTheme="minorHAnsi" w:cstheme="minorHAnsi"/>
          <w:sz w:val="22"/>
          <w:szCs w:val="22"/>
        </w:rPr>
        <w:t xml:space="preserve">Wypełniony formularz ofertowy – załącznik </w:t>
      </w:r>
      <w:r w:rsidR="000E2511" w:rsidRPr="002037BD">
        <w:rPr>
          <w:rFonts w:asciiTheme="minorHAnsi" w:hAnsiTheme="minorHAnsi" w:cstheme="minorHAnsi"/>
          <w:sz w:val="22"/>
          <w:szCs w:val="22"/>
        </w:rPr>
        <w:t xml:space="preserve">nr </w:t>
      </w:r>
      <w:r w:rsidR="0081575B">
        <w:rPr>
          <w:rFonts w:asciiTheme="minorHAnsi" w:hAnsiTheme="minorHAnsi" w:cstheme="minorHAnsi"/>
          <w:sz w:val="22"/>
          <w:szCs w:val="22"/>
        </w:rPr>
        <w:t>2</w:t>
      </w:r>
      <w:r w:rsidR="004E2AF2" w:rsidRPr="002037BD">
        <w:rPr>
          <w:rFonts w:asciiTheme="minorHAnsi" w:hAnsiTheme="minorHAnsi" w:cstheme="minorHAnsi"/>
          <w:sz w:val="22"/>
          <w:szCs w:val="22"/>
        </w:rPr>
        <w:t>.</w:t>
      </w:r>
    </w:p>
    <w:p w14:paraId="1AF3223B" w14:textId="5D5B03BB" w:rsidR="004E2AF2" w:rsidRPr="002037BD" w:rsidRDefault="00007C18" w:rsidP="00F370B9">
      <w:p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2037BD">
        <w:rPr>
          <w:rFonts w:asciiTheme="minorHAnsi" w:hAnsiTheme="minorHAnsi" w:cstheme="minorHAnsi"/>
          <w:sz w:val="22"/>
          <w:szCs w:val="22"/>
        </w:rPr>
        <w:t>2</w:t>
      </w:r>
      <w:r w:rsidR="004E2AF2" w:rsidRPr="002037BD">
        <w:rPr>
          <w:rFonts w:asciiTheme="minorHAnsi" w:hAnsiTheme="minorHAnsi" w:cstheme="minorHAnsi"/>
          <w:sz w:val="22"/>
          <w:szCs w:val="22"/>
        </w:rPr>
        <w:t>.</w:t>
      </w:r>
      <w:r w:rsidRPr="002037BD">
        <w:rPr>
          <w:rFonts w:asciiTheme="minorHAnsi" w:hAnsiTheme="minorHAnsi" w:cstheme="minorHAnsi"/>
          <w:sz w:val="22"/>
          <w:szCs w:val="22"/>
        </w:rPr>
        <w:t xml:space="preserve">  </w:t>
      </w:r>
      <w:r w:rsidR="004E2AF2" w:rsidRPr="002037BD">
        <w:rPr>
          <w:rFonts w:asciiTheme="minorHAnsi" w:hAnsiTheme="minorHAnsi" w:cstheme="minorHAnsi"/>
          <w:sz w:val="22"/>
          <w:szCs w:val="22"/>
        </w:rPr>
        <w:t>Wypełnione oświadczenie o spełnieniu warunków udziału w postępowaniu – załącznik</w:t>
      </w:r>
      <w:r w:rsidRPr="002037BD">
        <w:rPr>
          <w:rFonts w:asciiTheme="minorHAnsi" w:hAnsiTheme="minorHAnsi" w:cstheme="minorHAnsi"/>
          <w:sz w:val="22"/>
          <w:szCs w:val="22"/>
        </w:rPr>
        <w:t xml:space="preserve"> </w:t>
      </w:r>
      <w:r w:rsidR="000E2511" w:rsidRPr="002037BD">
        <w:rPr>
          <w:rFonts w:asciiTheme="minorHAnsi" w:hAnsiTheme="minorHAnsi" w:cstheme="minorHAnsi"/>
          <w:sz w:val="22"/>
          <w:szCs w:val="22"/>
        </w:rPr>
        <w:t>nr</w:t>
      </w:r>
      <w:r w:rsidR="004E2AF2" w:rsidRPr="002037BD">
        <w:rPr>
          <w:rFonts w:asciiTheme="minorHAnsi" w:hAnsiTheme="minorHAnsi" w:cstheme="minorHAnsi"/>
          <w:sz w:val="22"/>
          <w:szCs w:val="22"/>
        </w:rPr>
        <w:t xml:space="preserve"> </w:t>
      </w:r>
      <w:r w:rsidR="0081575B">
        <w:rPr>
          <w:rFonts w:asciiTheme="minorHAnsi" w:hAnsiTheme="minorHAnsi" w:cstheme="minorHAnsi"/>
          <w:sz w:val="22"/>
          <w:szCs w:val="22"/>
        </w:rPr>
        <w:t>3</w:t>
      </w:r>
      <w:r w:rsidR="004E2AF2" w:rsidRPr="002037BD">
        <w:rPr>
          <w:rFonts w:asciiTheme="minorHAnsi" w:hAnsiTheme="minorHAnsi" w:cstheme="minorHAnsi"/>
          <w:sz w:val="22"/>
          <w:szCs w:val="22"/>
        </w:rPr>
        <w:t>.</w:t>
      </w:r>
    </w:p>
    <w:p w14:paraId="149B9C84" w14:textId="68B64989" w:rsidR="00030EA5" w:rsidRPr="002037BD" w:rsidRDefault="00007C18" w:rsidP="0084312E">
      <w:p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2037BD">
        <w:rPr>
          <w:rFonts w:asciiTheme="minorHAnsi" w:hAnsiTheme="minorHAnsi" w:cstheme="minorHAnsi"/>
          <w:sz w:val="22"/>
          <w:szCs w:val="22"/>
        </w:rPr>
        <w:t>3</w:t>
      </w:r>
      <w:r w:rsidR="004E2AF2" w:rsidRPr="002037BD">
        <w:rPr>
          <w:rFonts w:asciiTheme="minorHAnsi" w:hAnsiTheme="minorHAnsi" w:cstheme="minorHAnsi"/>
          <w:sz w:val="22"/>
          <w:szCs w:val="22"/>
        </w:rPr>
        <w:t>.</w:t>
      </w:r>
      <w:r w:rsidR="004E2AF2" w:rsidRPr="002037BD">
        <w:rPr>
          <w:rFonts w:asciiTheme="minorHAnsi" w:hAnsiTheme="minorHAnsi" w:cstheme="minorHAnsi"/>
          <w:sz w:val="22"/>
          <w:szCs w:val="22"/>
        </w:rPr>
        <w:tab/>
        <w:t>Aktualny odpis z rejestru przedsiębiorców Krajowego Rejestru Sądowego w przypadku oferentów po</w:t>
      </w:r>
      <w:r w:rsidR="00781FB1" w:rsidRPr="002037BD">
        <w:rPr>
          <w:rFonts w:asciiTheme="minorHAnsi" w:hAnsiTheme="minorHAnsi" w:cstheme="minorHAnsi"/>
          <w:sz w:val="22"/>
          <w:szCs w:val="22"/>
        </w:rPr>
        <w:t>d</w:t>
      </w:r>
      <w:r w:rsidR="004E2AF2" w:rsidRPr="002037BD">
        <w:rPr>
          <w:rFonts w:asciiTheme="minorHAnsi" w:hAnsiTheme="minorHAnsi" w:cstheme="minorHAnsi"/>
          <w:sz w:val="22"/>
          <w:szCs w:val="22"/>
        </w:rPr>
        <w:t xml:space="preserve">legających wpisowi do rejestru przedsiębiorców, w przypadku oferentów prowadzących działalność gospodarczą we własnym imieniu i na własny </w:t>
      </w:r>
      <w:r w:rsidR="00DA448B" w:rsidRPr="002037BD">
        <w:rPr>
          <w:rFonts w:asciiTheme="minorHAnsi" w:hAnsiTheme="minorHAnsi" w:cstheme="minorHAnsi"/>
          <w:sz w:val="22"/>
          <w:szCs w:val="22"/>
        </w:rPr>
        <w:t xml:space="preserve">rachunek informację o wpisie do </w:t>
      </w:r>
      <w:r w:rsidR="004E2AF2" w:rsidRPr="002037BD">
        <w:rPr>
          <w:rFonts w:asciiTheme="minorHAnsi" w:hAnsiTheme="minorHAnsi" w:cstheme="minorHAnsi"/>
          <w:sz w:val="22"/>
          <w:szCs w:val="22"/>
        </w:rPr>
        <w:t>Centralnej Ewidencji i Informacji</w:t>
      </w:r>
      <w:r w:rsidR="00F370B9" w:rsidRPr="002037BD">
        <w:rPr>
          <w:rFonts w:asciiTheme="minorHAnsi" w:hAnsiTheme="minorHAnsi" w:cstheme="minorHAnsi"/>
          <w:sz w:val="22"/>
          <w:szCs w:val="22"/>
        </w:rPr>
        <w:t xml:space="preserve"> o Działalności G</w:t>
      </w:r>
      <w:r w:rsidR="004E2AF2" w:rsidRPr="002037BD">
        <w:rPr>
          <w:rFonts w:asciiTheme="minorHAnsi" w:hAnsiTheme="minorHAnsi" w:cstheme="minorHAnsi"/>
          <w:sz w:val="22"/>
          <w:szCs w:val="22"/>
        </w:rPr>
        <w:t>ospodarczej</w:t>
      </w:r>
      <w:r w:rsidR="0046195A" w:rsidRPr="002037BD">
        <w:rPr>
          <w:rFonts w:asciiTheme="minorHAnsi" w:hAnsiTheme="minorHAnsi" w:cstheme="minorHAnsi"/>
          <w:sz w:val="22"/>
          <w:szCs w:val="22"/>
        </w:rPr>
        <w:t>.</w:t>
      </w:r>
    </w:p>
    <w:p w14:paraId="7EC3D52E" w14:textId="2F7B786C" w:rsidR="00F84F3C" w:rsidRDefault="002037BD" w:rsidP="00F84F3C">
      <w:pPr>
        <w:spacing w:line="276" w:lineRule="auto"/>
        <w:ind w:left="284" w:hanging="284"/>
        <w:jc w:val="both"/>
        <w:rPr>
          <w:rFonts w:ascii="Calibri" w:hAnsi="Calibri" w:cs="Calibri"/>
        </w:rPr>
      </w:pPr>
      <w:r w:rsidRPr="0081575B">
        <w:rPr>
          <w:rFonts w:ascii="Calibri" w:hAnsi="Calibri" w:cs="Calibri"/>
          <w:sz w:val="22"/>
          <w:szCs w:val="22"/>
        </w:rPr>
        <w:t>4.</w:t>
      </w:r>
      <w:r w:rsidR="0081575B">
        <w:rPr>
          <w:rFonts w:ascii="Calibri" w:hAnsi="Calibri" w:cs="Calibri"/>
          <w:sz w:val="22"/>
          <w:szCs w:val="22"/>
        </w:rPr>
        <w:t xml:space="preserve"> K</w:t>
      </w:r>
      <w:r>
        <w:rPr>
          <w:rFonts w:ascii="Calibri" w:hAnsi="Calibri" w:cs="Calibri"/>
        </w:rPr>
        <w:t>arty katalogowe</w:t>
      </w:r>
      <w:r w:rsidRPr="002037BD">
        <w:rPr>
          <w:rFonts w:ascii="Calibri" w:hAnsi="Calibri" w:cs="Calibri"/>
        </w:rPr>
        <w:t xml:space="preserve"> producenta (lub wydruk ze strony producenta) oraz/lub dokumentację techniczną</w:t>
      </w:r>
      <w:r>
        <w:rPr>
          <w:rFonts w:ascii="Calibri" w:hAnsi="Calibri" w:cs="Calibri"/>
        </w:rPr>
        <w:t xml:space="preserve"> dla zaoferowanych urządzeń</w:t>
      </w:r>
      <w:r w:rsidR="0081575B">
        <w:rPr>
          <w:rFonts w:ascii="Calibri" w:hAnsi="Calibri" w:cs="Calibri"/>
        </w:rPr>
        <w:t>.</w:t>
      </w:r>
    </w:p>
    <w:p w14:paraId="63B5BB10" w14:textId="0D8241DA" w:rsidR="002037BD" w:rsidRPr="002037BD" w:rsidRDefault="002037BD" w:rsidP="00F84F3C">
      <w:p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  <w:u w:val="single"/>
          <w:lang w:eastAsia="ar-SA"/>
        </w:rPr>
      </w:pPr>
      <w:r w:rsidRPr="0081575B">
        <w:rPr>
          <w:rFonts w:ascii="Calibri" w:hAnsi="Calibri" w:cs="Calibri"/>
          <w:sz w:val="22"/>
          <w:szCs w:val="22"/>
        </w:rPr>
        <w:t>5.</w:t>
      </w:r>
      <w:r w:rsidR="0081575B">
        <w:rPr>
          <w:rFonts w:ascii="Calibri" w:hAnsi="Calibri" w:cs="Calibri"/>
        </w:rPr>
        <w:t xml:space="preserve"> O</w:t>
      </w:r>
      <w:r>
        <w:rPr>
          <w:rFonts w:ascii="Calibri" w:hAnsi="Calibri" w:cs="Calibri"/>
        </w:rPr>
        <w:t xml:space="preserve">świadczenie własne oferenta </w:t>
      </w:r>
      <w:r w:rsidR="00BF2456" w:rsidRPr="002037BD">
        <w:rPr>
          <w:rFonts w:ascii="Calibri" w:hAnsi="Calibri" w:cs="Calibri"/>
        </w:rPr>
        <w:t>zgodności parametrów z wymaganiami minimalnymi</w:t>
      </w:r>
      <w:r w:rsidR="0081575B">
        <w:rPr>
          <w:rFonts w:ascii="Calibri" w:hAnsi="Calibri" w:cs="Calibri"/>
        </w:rPr>
        <w:t>.</w:t>
      </w:r>
    </w:p>
    <w:p w14:paraId="26EDCAC9" w14:textId="77777777" w:rsidR="00BF2456" w:rsidRDefault="00BF2456" w:rsidP="00F370B9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049FAC4E" w14:textId="77777777" w:rsidR="00CA4DE5" w:rsidRPr="002037BD" w:rsidRDefault="00E16B6E" w:rsidP="00F370B9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037BD">
        <w:rPr>
          <w:rFonts w:asciiTheme="minorHAnsi" w:hAnsiTheme="minorHAnsi" w:cstheme="minorHAnsi"/>
          <w:b/>
          <w:sz w:val="22"/>
          <w:szCs w:val="22"/>
        </w:rPr>
        <w:t>IV</w:t>
      </w:r>
      <w:r w:rsidR="00CA4DE5" w:rsidRPr="002037BD">
        <w:rPr>
          <w:rFonts w:asciiTheme="minorHAnsi" w:hAnsiTheme="minorHAnsi" w:cstheme="minorHAnsi"/>
          <w:b/>
          <w:sz w:val="22"/>
          <w:szCs w:val="22"/>
        </w:rPr>
        <w:t xml:space="preserve">. Kryteria oceny ofert i sposobu dokonywania oceny ofert. </w:t>
      </w:r>
    </w:p>
    <w:p w14:paraId="7CA1EE0B" w14:textId="77777777" w:rsidR="00C21659" w:rsidRPr="002037BD" w:rsidRDefault="00C21659" w:rsidP="00F370B9">
      <w:pPr>
        <w:tabs>
          <w:tab w:val="left" w:pos="360"/>
          <w:tab w:val="left" w:pos="3118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2037BD">
        <w:rPr>
          <w:rFonts w:asciiTheme="minorHAnsi" w:hAnsiTheme="minorHAnsi" w:cstheme="minorHAnsi"/>
          <w:sz w:val="22"/>
          <w:szCs w:val="22"/>
        </w:rPr>
        <w:t>Zamawiający dokona wyboru najkorzystniejszej oferty według następujących kryteriów:</w:t>
      </w:r>
    </w:p>
    <w:p w14:paraId="179C6E6A" w14:textId="2501174C" w:rsidR="00C21659" w:rsidRPr="002037BD" w:rsidRDefault="000A7C28" w:rsidP="00B21E87">
      <w:pPr>
        <w:pStyle w:val="Akapitzlist"/>
        <w:numPr>
          <w:ilvl w:val="0"/>
          <w:numId w:val="4"/>
        </w:numPr>
        <w:tabs>
          <w:tab w:val="left" w:pos="360"/>
          <w:tab w:val="left" w:pos="3118"/>
        </w:tabs>
        <w:spacing w:after="0" w:line="240" w:lineRule="auto"/>
        <w:ind w:left="284" w:hanging="284"/>
        <w:rPr>
          <w:rFonts w:asciiTheme="minorHAnsi" w:hAnsiTheme="minorHAnsi" w:cstheme="minorHAnsi"/>
          <w:b/>
          <w:u w:val="single"/>
        </w:rPr>
      </w:pPr>
      <w:r w:rsidRPr="002037BD">
        <w:rPr>
          <w:rFonts w:asciiTheme="minorHAnsi" w:hAnsiTheme="minorHAnsi" w:cstheme="minorHAnsi"/>
          <w:b/>
          <w:u w:val="single"/>
        </w:rPr>
        <w:t>Cena</w:t>
      </w:r>
      <w:r w:rsidR="00C21659" w:rsidRPr="002037BD">
        <w:rPr>
          <w:rFonts w:asciiTheme="minorHAnsi" w:hAnsiTheme="minorHAnsi" w:cstheme="minorHAnsi"/>
          <w:b/>
          <w:u w:val="single"/>
        </w:rPr>
        <w:t xml:space="preserve"> – </w:t>
      </w:r>
      <w:r w:rsidR="00C750C1" w:rsidRPr="002037BD">
        <w:rPr>
          <w:rFonts w:asciiTheme="minorHAnsi" w:hAnsiTheme="minorHAnsi" w:cstheme="minorHAnsi"/>
          <w:b/>
          <w:u w:val="single"/>
        </w:rPr>
        <w:t>100</w:t>
      </w:r>
      <w:r w:rsidR="00C21659" w:rsidRPr="002037BD">
        <w:rPr>
          <w:rFonts w:asciiTheme="minorHAnsi" w:hAnsiTheme="minorHAnsi" w:cstheme="minorHAnsi"/>
          <w:b/>
          <w:u w:val="single"/>
        </w:rPr>
        <w:t xml:space="preserve"> </w:t>
      </w:r>
      <w:r w:rsidR="009E2335" w:rsidRPr="002037BD">
        <w:rPr>
          <w:rFonts w:asciiTheme="minorHAnsi" w:hAnsiTheme="minorHAnsi" w:cstheme="minorHAnsi"/>
          <w:b/>
          <w:u w:val="single"/>
        </w:rPr>
        <w:t>pkt</w:t>
      </w:r>
    </w:p>
    <w:p w14:paraId="4EEB6F7D" w14:textId="7EDFD069" w:rsidR="00C21659" w:rsidRPr="002037BD" w:rsidRDefault="00C21659" w:rsidP="00697C79">
      <w:pPr>
        <w:pStyle w:val="Nagwek6"/>
        <w:spacing w:before="0" w:after="0" w:line="240" w:lineRule="auto"/>
        <w:ind w:left="284" w:hanging="284"/>
        <w:jc w:val="both"/>
        <w:rPr>
          <w:rFonts w:asciiTheme="minorHAnsi" w:hAnsiTheme="minorHAnsi" w:cstheme="minorHAnsi"/>
          <w:b w:val="0"/>
        </w:rPr>
      </w:pPr>
      <w:r w:rsidRPr="002037BD">
        <w:rPr>
          <w:rFonts w:asciiTheme="minorHAnsi" w:hAnsiTheme="minorHAnsi" w:cstheme="minorHAnsi"/>
          <w:b w:val="0"/>
        </w:rPr>
        <w:t xml:space="preserve">Sposób przyznania punktów. </w:t>
      </w:r>
    </w:p>
    <w:p w14:paraId="3920FAAF" w14:textId="77777777" w:rsidR="000A7C28" w:rsidRPr="002037BD" w:rsidRDefault="000A7C28" w:rsidP="00B21E87">
      <w:pPr>
        <w:pStyle w:val="Akapitzlist"/>
        <w:numPr>
          <w:ilvl w:val="0"/>
          <w:numId w:val="4"/>
        </w:numPr>
        <w:tabs>
          <w:tab w:val="left" w:pos="360"/>
          <w:tab w:val="left" w:pos="3118"/>
        </w:tabs>
        <w:spacing w:after="0" w:line="240" w:lineRule="auto"/>
        <w:ind w:left="284" w:hanging="284"/>
        <w:rPr>
          <w:rFonts w:asciiTheme="minorHAnsi" w:hAnsiTheme="minorHAnsi" w:cstheme="minorHAnsi"/>
          <w:u w:val="single"/>
        </w:rPr>
      </w:pPr>
      <w:r w:rsidRPr="002037BD">
        <w:rPr>
          <w:rFonts w:asciiTheme="minorHAnsi" w:hAnsiTheme="minorHAnsi" w:cstheme="minorHAnsi"/>
          <w:b/>
          <w:u w:val="single"/>
        </w:rPr>
        <w:t xml:space="preserve">Cena </w:t>
      </w:r>
    </w:p>
    <w:p w14:paraId="413DD11C" w14:textId="77777777" w:rsidR="00C21659" w:rsidRPr="002037BD" w:rsidRDefault="00C21659" w:rsidP="00DA448B">
      <w:pPr>
        <w:pStyle w:val="Tekstpodstawowywcity3"/>
        <w:spacing w:after="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2037BD">
        <w:rPr>
          <w:rFonts w:asciiTheme="minorHAnsi" w:hAnsiTheme="minorHAnsi" w:cstheme="minorHAnsi"/>
          <w:sz w:val="22"/>
          <w:szCs w:val="22"/>
        </w:rPr>
        <w:t>Punkty za to kryterium będą przyznane na podstawie ceny brutto oferty podanej przez Wykonawcę w „Formularzu ofertowym”.</w:t>
      </w:r>
    </w:p>
    <w:p w14:paraId="7B8BE839" w14:textId="40844CE8" w:rsidR="00C21659" w:rsidRPr="002037BD" w:rsidRDefault="00C21659" w:rsidP="00DA448B">
      <w:p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2037BD">
        <w:rPr>
          <w:rFonts w:asciiTheme="minorHAnsi" w:hAnsiTheme="minorHAnsi" w:cstheme="minorHAnsi"/>
          <w:sz w:val="22"/>
          <w:szCs w:val="22"/>
        </w:rPr>
        <w:t xml:space="preserve">Wykonawca, który zaproponuje najniższą cenę otrzyma </w:t>
      </w:r>
      <w:r w:rsidR="00C750C1" w:rsidRPr="002037BD">
        <w:rPr>
          <w:rFonts w:asciiTheme="minorHAnsi" w:hAnsiTheme="minorHAnsi" w:cstheme="minorHAnsi"/>
          <w:sz w:val="22"/>
          <w:szCs w:val="22"/>
        </w:rPr>
        <w:t>10</w:t>
      </w:r>
      <w:r w:rsidR="00F9242C" w:rsidRPr="002037BD">
        <w:rPr>
          <w:rFonts w:asciiTheme="minorHAnsi" w:hAnsiTheme="minorHAnsi" w:cstheme="minorHAnsi"/>
          <w:sz w:val="22"/>
          <w:szCs w:val="22"/>
        </w:rPr>
        <w:t>0</w:t>
      </w:r>
      <w:r w:rsidR="009E2335" w:rsidRPr="002037BD">
        <w:rPr>
          <w:rFonts w:asciiTheme="minorHAnsi" w:hAnsiTheme="minorHAnsi" w:cstheme="minorHAnsi"/>
          <w:sz w:val="22"/>
          <w:szCs w:val="22"/>
        </w:rPr>
        <w:t xml:space="preserve"> </w:t>
      </w:r>
      <w:r w:rsidRPr="002037BD">
        <w:rPr>
          <w:rFonts w:asciiTheme="minorHAnsi" w:hAnsiTheme="minorHAnsi" w:cstheme="minorHAnsi"/>
          <w:sz w:val="22"/>
          <w:szCs w:val="22"/>
        </w:rPr>
        <w:t>pkt, pozostali Wykonawcy odpowiednio mniej punktów, wg wzoru:</w:t>
      </w:r>
    </w:p>
    <w:p w14:paraId="192C02FC" w14:textId="411ECB8C" w:rsidR="00CA4DE5" w:rsidRPr="002037BD" w:rsidRDefault="002E118F" w:rsidP="00DA448B">
      <w:pPr>
        <w:spacing w:line="276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2037BD">
        <w:rPr>
          <w:rFonts w:asciiTheme="minorHAnsi" w:hAnsiTheme="minorHAnsi" w:cstheme="minorHAnsi"/>
          <w:sz w:val="22"/>
          <w:szCs w:val="22"/>
        </w:rPr>
        <w:lastRenderedPageBreak/>
        <w:t xml:space="preserve">                                                </w:t>
      </w:r>
      <w:r w:rsidR="00466E5F" w:rsidRPr="002037BD">
        <w:rPr>
          <w:rFonts w:asciiTheme="minorHAnsi" w:hAnsiTheme="minorHAnsi" w:cstheme="minorHAnsi"/>
          <w:sz w:val="22"/>
          <w:szCs w:val="22"/>
        </w:rPr>
        <w:t xml:space="preserve">  </w:t>
      </w:r>
      <w:r w:rsidR="00CA4DE5" w:rsidRPr="002037BD">
        <w:rPr>
          <w:rFonts w:asciiTheme="minorHAnsi" w:hAnsiTheme="minorHAnsi" w:cstheme="minorHAnsi"/>
          <w:sz w:val="22"/>
          <w:szCs w:val="22"/>
        </w:rPr>
        <w:t>Najniższa cena oferowana spośród ocenianych ofert</w:t>
      </w:r>
    </w:p>
    <w:p w14:paraId="487B3046" w14:textId="27374AAD" w:rsidR="00CA4DE5" w:rsidRPr="002037BD" w:rsidRDefault="00CA4DE5" w:rsidP="00DA448B">
      <w:pPr>
        <w:spacing w:line="276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2037BD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209BFFA5" wp14:editId="1BAB19B6">
                <wp:simplePos x="0" y="0"/>
                <wp:positionH relativeFrom="column">
                  <wp:posOffset>1301115</wp:posOffset>
                </wp:positionH>
                <wp:positionV relativeFrom="paragraph">
                  <wp:posOffset>96520</wp:posOffset>
                </wp:positionV>
                <wp:extent cx="3314700" cy="635"/>
                <wp:effectExtent l="11430" t="7620" r="7620" b="10795"/>
                <wp:wrapNone/>
                <wp:docPr id="1" name="Dowolny kształ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14700" cy="635"/>
                        </a:xfrm>
                        <a:custGeom>
                          <a:avLst/>
                          <a:gdLst>
                            <a:gd name="T0" fmla="*/ 0 w 5220"/>
                            <a:gd name="T1" fmla="*/ 0 h 1"/>
                            <a:gd name="T2" fmla="*/ 5220 w 522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5220" h="1">
                              <a:moveTo>
                                <a:pt x="0" y="0"/>
                              </a:moveTo>
                              <a:lnTo>
                                <a:pt x="522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polyline w14:anchorId="2A81729C" id="Dowolny kształt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102.45pt,7.6pt,363.45pt,7.6pt" coordsize="522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" o:allowincell="f" filled="f">
                <v:path arrowok="t" o:connecttype="custom" o:connectlocs="0,0;3314700,0" o:connectangles="0,0"/>
              </v:polyline>
            </w:pict>
          </mc:Fallback>
        </mc:AlternateContent>
      </w:r>
      <w:r w:rsidRPr="002037BD">
        <w:rPr>
          <w:rFonts w:asciiTheme="minorHAnsi" w:hAnsiTheme="minorHAnsi" w:cstheme="minorHAnsi"/>
          <w:sz w:val="22"/>
          <w:szCs w:val="22"/>
        </w:rPr>
        <w:t xml:space="preserve">     </w:t>
      </w:r>
      <w:r w:rsidRPr="002037BD">
        <w:rPr>
          <w:rFonts w:asciiTheme="minorHAnsi" w:hAnsiTheme="minorHAnsi" w:cstheme="minorHAnsi"/>
          <w:sz w:val="22"/>
          <w:szCs w:val="22"/>
        </w:rPr>
        <w:tab/>
        <w:t xml:space="preserve">               C =    </w:t>
      </w:r>
      <w:r w:rsidRPr="002037BD">
        <w:rPr>
          <w:rFonts w:asciiTheme="minorHAnsi" w:hAnsiTheme="minorHAnsi" w:cstheme="minorHAnsi"/>
          <w:sz w:val="22"/>
          <w:szCs w:val="22"/>
        </w:rPr>
        <w:tab/>
      </w:r>
      <w:r w:rsidRPr="002037BD">
        <w:rPr>
          <w:rFonts w:asciiTheme="minorHAnsi" w:hAnsiTheme="minorHAnsi" w:cstheme="minorHAnsi"/>
          <w:sz w:val="22"/>
          <w:szCs w:val="22"/>
        </w:rPr>
        <w:tab/>
      </w:r>
      <w:r w:rsidRPr="002037BD">
        <w:rPr>
          <w:rFonts w:asciiTheme="minorHAnsi" w:hAnsiTheme="minorHAnsi" w:cstheme="minorHAnsi"/>
          <w:sz w:val="22"/>
          <w:szCs w:val="22"/>
        </w:rPr>
        <w:tab/>
      </w:r>
      <w:r w:rsidRPr="002037BD">
        <w:rPr>
          <w:rFonts w:asciiTheme="minorHAnsi" w:hAnsiTheme="minorHAnsi" w:cstheme="minorHAnsi"/>
          <w:sz w:val="22"/>
          <w:szCs w:val="22"/>
        </w:rPr>
        <w:tab/>
        <w:t xml:space="preserve">                                     </w:t>
      </w:r>
      <w:r w:rsidR="0046195A" w:rsidRPr="002037BD">
        <w:rPr>
          <w:rFonts w:asciiTheme="minorHAnsi" w:hAnsiTheme="minorHAnsi" w:cstheme="minorHAnsi"/>
          <w:sz w:val="22"/>
          <w:szCs w:val="22"/>
        </w:rPr>
        <w:t xml:space="preserve">                      </w:t>
      </w:r>
      <w:r w:rsidRPr="002037BD">
        <w:rPr>
          <w:rFonts w:asciiTheme="minorHAnsi" w:hAnsiTheme="minorHAnsi" w:cstheme="minorHAnsi"/>
          <w:sz w:val="22"/>
          <w:szCs w:val="22"/>
        </w:rPr>
        <w:t xml:space="preserve">  </w:t>
      </w:r>
      <w:r w:rsidR="00C7263A" w:rsidRPr="002037BD">
        <w:rPr>
          <w:rFonts w:asciiTheme="minorHAnsi" w:hAnsiTheme="minorHAnsi" w:cstheme="minorHAnsi"/>
          <w:sz w:val="22"/>
          <w:szCs w:val="22"/>
        </w:rPr>
        <w:t xml:space="preserve">  </w:t>
      </w:r>
      <w:r w:rsidRPr="002037BD">
        <w:rPr>
          <w:rFonts w:asciiTheme="minorHAnsi" w:hAnsiTheme="minorHAnsi" w:cstheme="minorHAnsi"/>
          <w:sz w:val="22"/>
          <w:szCs w:val="22"/>
        </w:rPr>
        <w:t xml:space="preserve"> </w:t>
      </w:r>
      <w:r w:rsidR="00C750C1" w:rsidRPr="002037BD">
        <w:rPr>
          <w:rFonts w:asciiTheme="minorHAnsi" w:hAnsiTheme="minorHAnsi" w:cstheme="minorHAnsi"/>
          <w:sz w:val="22"/>
          <w:szCs w:val="22"/>
        </w:rPr>
        <w:t>x 10</w:t>
      </w:r>
      <w:r w:rsidR="00F9242C" w:rsidRPr="002037BD">
        <w:rPr>
          <w:rFonts w:asciiTheme="minorHAnsi" w:hAnsiTheme="minorHAnsi" w:cstheme="minorHAnsi"/>
          <w:sz w:val="22"/>
          <w:szCs w:val="22"/>
        </w:rPr>
        <w:t>0</w:t>
      </w:r>
      <w:r w:rsidR="009E2335" w:rsidRPr="002037BD">
        <w:rPr>
          <w:rFonts w:asciiTheme="minorHAnsi" w:hAnsiTheme="minorHAnsi" w:cstheme="minorHAnsi"/>
          <w:sz w:val="22"/>
          <w:szCs w:val="22"/>
        </w:rPr>
        <w:t xml:space="preserve"> </w:t>
      </w:r>
      <w:r w:rsidR="00836E24" w:rsidRPr="002037BD">
        <w:rPr>
          <w:rFonts w:asciiTheme="minorHAnsi" w:hAnsiTheme="minorHAnsi" w:cstheme="minorHAnsi"/>
          <w:sz w:val="22"/>
          <w:szCs w:val="22"/>
        </w:rPr>
        <w:t>pkt</w:t>
      </w:r>
    </w:p>
    <w:p w14:paraId="38F7C625" w14:textId="381114A6" w:rsidR="00CA4DE5" w:rsidRPr="002037BD" w:rsidRDefault="00CA4DE5" w:rsidP="00DA448B">
      <w:p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2037BD">
        <w:rPr>
          <w:rFonts w:asciiTheme="minorHAnsi" w:hAnsiTheme="minorHAnsi" w:cstheme="minorHAnsi"/>
          <w:sz w:val="22"/>
          <w:szCs w:val="22"/>
        </w:rPr>
        <w:t xml:space="preserve">                                             </w:t>
      </w:r>
      <w:r w:rsidR="00C7263A" w:rsidRPr="002037BD">
        <w:rPr>
          <w:rFonts w:asciiTheme="minorHAnsi" w:hAnsiTheme="minorHAnsi" w:cstheme="minorHAnsi"/>
          <w:sz w:val="22"/>
          <w:szCs w:val="22"/>
        </w:rPr>
        <w:t xml:space="preserve">             </w:t>
      </w:r>
      <w:r w:rsidR="00466E5F" w:rsidRPr="002037BD">
        <w:rPr>
          <w:rFonts w:asciiTheme="minorHAnsi" w:hAnsiTheme="minorHAnsi" w:cstheme="minorHAnsi"/>
          <w:sz w:val="22"/>
          <w:szCs w:val="22"/>
        </w:rPr>
        <w:t xml:space="preserve">       </w:t>
      </w:r>
      <w:r w:rsidR="00C7263A" w:rsidRPr="002037BD">
        <w:rPr>
          <w:rFonts w:asciiTheme="minorHAnsi" w:hAnsiTheme="minorHAnsi" w:cstheme="minorHAnsi"/>
          <w:sz w:val="22"/>
          <w:szCs w:val="22"/>
        </w:rPr>
        <w:t xml:space="preserve">    </w:t>
      </w:r>
      <w:r w:rsidRPr="002037BD">
        <w:rPr>
          <w:rFonts w:asciiTheme="minorHAnsi" w:hAnsiTheme="minorHAnsi" w:cstheme="minorHAnsi"/>
          <w:sz w:val="22"/>
          <w:szCs w:val="22"/>
        </w:rPr>
        <w:t>Cena oferty badanej</w:t>
      </w:r>
    </w:p>
    <w:p w14:paraId="147955AE" w14:textId="77777777" w:rsidR="00CA4DE5" w:rsidRPr="002037BD" w:rsidRDefault="00CA4DE5" w:rsidP="00DA448B">
      <w:p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</w:p>
    <w:p w14:paraId="0FD49F11" w14:textId="77777777" w:rsidR="00F9242C" w:rsidRPr="002037BD" w:rsidRDefault="00F9242C" w:rsidP="00F370B9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037BD">
        <w:rPr>
          <w:rFonts w:asciiTheme="minorHAnsi" w:hAnsiTheme="minorHAnsi" w:cstheme="minorHAnsi"/>
          <w:b/>
          <w:bCs/>
          <w:sz w:val="22"/>
          <w:szCs w:val="22"/>
        </w:rPr>
        <w:t>Wybór najkorzystniejszej oferty:</w:t>
      </w:r>
    </w:p>
    <w:p w14:paraId="6AE7111C" w14:textId="0D3768E2" w:rsidR="00F9242C" w:rsidRPr="002037BD" w:rsidRDefault="00F9242C" w:rsidP="00F370B9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037BD">
        <w:rPr>
          <w:rFonts w:asciiTheme="minorHAnsi" w:hAnsiTheme="minorHAnsi" w:cstheme="minorHAnsi"/>
          <w:bCs/>
          <w:sz w:val="22"/>
          <w:szCs w:val="22"/>
        </w:rPr>
        <w:t xml:space="preserve">Oferta która otrzyma największą ilość punktów zostanie wybrana jako najkorzystniejsza. </w:t>
      </w:r>
    </w:p>
    <w:p w14:paraId="2F1B8193" w14:textId="77777777" w:rsidR="001B7A50" w:rsidRPr="002037BD" w:rsidRDefault="001B7A50" w:rsidP="00F370B9">
      <w:pPr>
        <w:spacing w:line="276" w:lineRule="auto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16E77226" w14:textId="77777777" w:rsidR="00CA4DE5" w:rsidRPr="002037BD" w:rsidRDefault="00E16B6E" w:rsidP="00F370B9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037BD">
        <w:rPr>
          <w:rFonts w:asciiTheme="minorHAnsi" w:hAnsiTheme="minorHAnsi" w:cstheme="minorHAnsi"/>
          <w:b/>
          <w:sz w:val="22"/>
          <w:szCs w:val="22"/>
        </w:rPr>
        <w:t>V</w:t>
      </w:r>
      <w:r w:rsidR="00CA4DE5" w:rsidRPr="002037BD">
        <w:rPr>
          <w:rFonts w:asciiTheme="minorHAnsi" w:hAnsiTheme="minorHAnsi" w:cstheme="minorHAnsi"/>
          <w:b/>
          <w:sz w:val="22"/>
          <w:szCs w:val="22"/>
        </w:rPr>
        <w:t>. Opis sposobu przygotowania oferty.</w:t>
      </w:r>
    </w:p>
    <w:p w14:paraId="4812CEC1" w14:textId="775E1210" w:rsidR="00CA4DE5" w:rsidRPr="002037BD" w:rsidRDefault="00CA4DE5" w:rsidP="00F370B9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asciiTheme="minorHAnsi" w:hAnsiTheme="minorHAnsi" w:cstheme="minorHAnsi"/>
        </w:rPr>
      </w:pPr>
      <w:r w:rsidRPr="002037BD">
        <w:rPr>
          <w:rFonts w:asciiTheme="minorHAnsi" w:hAnsiTheme="minorHAnsi" w:cstheme="minorHAnsi"/>
        </w:rPr>
        <w:t>Oferta powinna być napisana czytelnie, drukowanymi literami oraz powinna być podpisana przez osobę upoważnioną do reprezent</w:t>
      </w:r>
      <w:r w:rsidR="005D3B46" w:rsidRPr="002037BD">
        <w:rPr>
          <w:rFonts w:asciiTheme="minorHAnsi" w:hAnsiTheme="minorHAnsi" w:cstheme="minorHAnsi"/>
        </w:rPr>
        <w:t>owania Wykonawcy na zewnątrz na</w:t>
      </w:r>
      <w:r w:rsidR="00B95C6B" w:rsidRPr="002037BD">
        <w:rPr>
          <w:rFonts w:asciiTheme="minorHAnsi" w:hAnsiTheme="minorHAnsi" w:cstheme="minorHAnsi"/>
        </w:rPr>
        <w:t xml:space="preserve"> </w:t>
      </w:r>
      <w:r w:rsidR="005D3B46" w:rsidRPr="002037BD">
        <w:rPr>
          <w:rFonts w:asciiTheme="minorHAnsi" w:hAnsiTheme="minorHAnsi" w:cstheme="minorHAnsi"/>
        </w:rPr>
        <w:t>Formularzu</w:t>
      </w:r>
      <w:r w:rsidRPr="002037BD">
        <w:rPr>
          <w:rFonts w:asciiTheme="minorHAnsi" w:hAnsiTheme="minorHAnsi" w:cstheme="minorHAnsi"/>
        </w:rPr>
        <w:t xml:space="preserve"> ofertow</w:t>
      </w:r>
      <w:r w:rsidR="005D3B46" w:rsidRPr="002037BD">
        <w:rPr>
          <w:rFonts w:asciiTheme="minorHAnsi" w:hAnsiTheme="minorHAnsi" w:cstheme="minorHAnsi"/>
        </w:rPr>
        <w:t>ym stanowiącym załącznik</w:t>
      </w:r>
      <w:r w:rsidRPr="002037BD">
        <w:rPr>
          <w:rFonts w:asciiTheme="minorHAnsi" w:hAnsiTheme="minorHAnsi" w:cstheme="minorHAnsi"/>
        </w:rPr>
        <w:t xml:space="preserve"> nr </w:t>
      </w:r>
      <w:r w:rsidR="0086196A">
        <w:rPr>
          <w:rFonts w:asciiTheme="minorHAnsi" w:hAnsiTheme="minorHAnsi" w:cstheme="minorHAnsi"/>
        </w:rPr>
        <w:t>2</w:t>
      </w:r>
      <w:r w:rsidRPr="002037BD">
        <w:rPr>
          <w:rFonts w:asciiTheme="minorHAnsi" w:hAnsiTheme="minorHAnsi" w:cstheme="minorHAnsi"/>
        </w:rPr>
        <w:t>.</w:t>
      </w:r>
    </w:p>
    <w:p w14:paraId="1492AFBD" w14:textId="77777777" w:rsidR="00D90266" w:rsidRPr="002037BD" w:rsidRDefault="00D90266" w:rsidP="00F370B9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asciiTheme="minorHAnsi" w:hAnsiTheme="minorHAnsi" w:cstheme="minorHAnsi"/>
        </w:rPr>
      </w:pPr>
      <w:r w:rsidRPr="002037BD">
        <w:rPr>
          <w:rFonts w:asciiTheme="minorHAnsi" w:hAnsiTheme="minorHAnsi" w:cstheme="minorHAnsi"/>
        </w:rPr>
        <w:t>Cena musi być podana w złotych polskich cyfrowo i słownie.</w:t>
      </w:r>
    </w:p>
    <w:p w14:paraId="5A6C8F2B" w14:textId="77777777" w:rsidR="00CA4DE5" w:rsidRPr="002037BD" w:rsidRDefault="00763AD5" w:rsidP="00F370B9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asciiTheme="minorHAnsi" w:hAnsiTheme="minorHAnsi" w:cstheme="minorHAnsi"/>
        </w:rPr>
      </w:pPr>
      <w:r w:rsidRPr="002037BD">
        <w:rPr>
          <w:rFonts w:asciiTheme="minorHAnsi" w:hAnsiTheme="minorHAnsi" w:cstheme="minorHAnsi"/>
        </w:rPr>
        <w:t xml:space="preserve">Oferta musi zawierać ostateczną, sumaryczną cenę obejmującą wszystkie </w:t>
      </w:r>
      <w:r w:rsidR="00CA4DE5" w:rsidRPr="002037BD">
        <w:rPr>
          <w:rFonts w:asciiTheme="minorHAnsi" w:hAnsiTheme="minorHAnsi" w:cstheme="minorHAnsi"/>
        </w:rPr>
        <w:t>koszty</w:t>
      </w:r>
      <w:r w:rsidRPr="002037BD">
        <w:rPr>
          <w:rFonts w:asciiTheme="minorHAnsi" w:hAnsiTheme="minorHAnsi" w:cstheme="minorHAnsi"/>
        </w:rPr>
        <w:br/>
      </w:r>
      <w:r w:rsidR="00CA4DE5" w:rsidRPr="002037BD">
        <w:rPr>
          <w:rFonts w:asciiTheme="minorHAnsi" w:hAnsiTheme="minorHAnsi" w:cstheme="minorHAnsi"/>
        </w:rPr>
        <w:t>z uwzględnieniem wszystkich opłat i podatków (także od towarów i usług) oraz ewentualnych upustów i rabatów.</w:t>
      </w:r>
    </w:p>
    <w:p w14:paraId="11BD5697" w14:textId="77777777" w:rsidR="00CA4DE5" w:rsidRPr="002037BD" w:rsidRDefault="00CA4DE5" w:rsidP="00F370B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0EA8532" w14:textId="77777777" w:rsidR="00836E24" w:rsidRPr="002037BD" w:rsidRDefault="000F673E" w:rsidP="00F370B9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2037BD">
        <w:rPr>
          <w:rFonts w:asciiTheme="minorHAnsi" w:hAnsiTheme="minorHAnsi" w:cstheme="minorHAnsi"/>
          <w:b/>
          <w:sz w:val="22"/>
          <w:szCs w:val="22"/>
        </w:rPr>
        <w:t>V</w:t>
      </w:r>
      <w:r w:rsidR="00CA4DE5" w:rsidRPr="002037BD">
        <w:rPr>
          <w:rFonts w:asciiTheme="minorHAnsi" w:hAnsiTheme="minorHAnsi" w:cstheme="minorHAnsi"/>
          <w:b/>
          <w:sz w:val="22"/>
          <w:szCs w:val="22"/>
        </w:rPr>
        <w:t>I. Termin i miejsce składania i otwarcia ofert.</w:t>
      </w:r>
    </w:p>
    <w:p w14:paraId="3004ABDA" w14:textId="77777777" w:rsidR="00CA4DE5" w:rsidRPr="002037BD" w:rsidRDefault="003B71ED" w:rsidP="00F370B9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2037BD">
        <w:rPr>
          <w:rFonts w:asciiTheme="minorHAnsi" w:hAnsiTheme="minorHAnsi" w:cstheme="minorHAnsi"/>
          <w:sz w:val="22"/>
          <w:szCs w:val="22"/>
          <w:lang w:eastAsia="ar-SA"/>
        </w:rPr>
        <w:t xml:space="preserve">1. </w:t>
      </w:r>
      <w:r w:rsidR="00CA4DE5" w:rsidRPr="002037BD">
        <w:rPr>
          <w:rFonts w:asciiTheme="minorHAnsi" w:hAnsiTheme="minorHAnsi" w:cstheme="minorHAnsi"/>
          <w:sz w:val="22"/>
          <w:szCs w:val="22"/>
          <w:lang w:eastAsia="ar-SA"/>
        </w:rPr>
        <w:t>Oferty należy składać w zamkniętej kopercie:</w:t>
      </w:r>
    </w:p>
    <w:p w14:paraId="3E41981F" w14:textId="47EBC1DB" w:rsidR="00CA4DE5" w:rsidRPr="002037BD" w:rsidRDefault="00817ED7" w:rsidP="00F84F3C">
      <w:pPr>
        <w:keepNext/>
        <w:numPr>
          <w:ilvl w:val="5"/>
          <w:numId w:val="0"/>
        </w:numPr>
        <w:tabs>
          <w:tab w:val="num" w:pos="0"/>
        </w:tabs>
        <w:suppressAutoHyphens/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  <w:lang w:eastAsia="ar-SA"/>
        </w:rPr>
      </w:pPr>
      <w:r w:rsidRPr="002037BD">
        <w:rPr>
          <w:rFonts w:asciiTheme="minorHAnsi" w:hAnsiTheme="minorHAnsi" w:cstheme="minorHAnsi"/>
          <w:sz w:val="22"/>
          <w:szCs w:val="22"/>
          <w:lang w:eastAsia="ar-SA"/>
        </w:rPr>
        <w:t xml:space="preserve">   </w:t>
      </w:r>
      <w:r w:rsidR="00DA448B" w:rsidRPr="002037BD">
        <w:rPr>
          <w:rFonts w:asciiTheme="minorHAnsi" w:hAnsiTheme="minorHAnsi" w:cstheme="minorHAnsi"/>
          <w:sz w:val="22"/>
          <w:szCs w:val="22"/>
          <w:lang w:eastAsia="ar-SA"/>
        </w:rPr>
        <w:t xml:space="preserve"> </w:t>
      </w:r>
      <w:r w:rsidRPr="002037BD">
        <w:rPr>
          <w:rFonts w:asciiTheme="minorHAnsi" w:hAnsiTheme="minorHAnsi" w:cstheme="minorHAnsi"/>
          <w:sz w:val="22"/>
          <w:szCs w:val="22"/>
          <w:lang w:eastAsia="ar-SA"/>
        </w:rPr>
        <w:t xml:space="preserve"> </w:t>
      </w:r>
      <w:r w:rsidR="00CA4DE5" w:rsidRPr="002037BD">
        <w:rPr>
          <w:rFonts w:asciiTheme="minorHAnsi" w:hAnsiTheme="minorHAnsi" w:cstheme="minorHAnsi"/>
          <w:sz w:val="22"/>
          <w:szCs w:val="22"/>
          <w:lang w:eastAsia="ar-SA"/>
        </w:rPr>
        <w:t xml:space="preserve">WSRM w Łodzi,  91-202 Łódź,  ul. Warecka 2 – sekretariat </w:t>
      </w:r>
      <w:r w:rsidR="00763AD5" w:rsidRPr="002037BD">
        <w:rPr>
          <w:rFonts w:asciiTheme="minorHAnsi" w:hAnsiTheme="minorHAnsi" w:cstheme="minorHAnsi"/>
          <w:sz w:val="22"/>
          <w:szCs w:val="22"/>
          <w:lang w:eastAsia="ar-SA"/>
        </w:rPr>
        <w:t>w nieprzekraczalnym terminie</w:t>
      </w:r>
      <w:r w:rsidR="00763AD5" w:rsidRPr="002037BD">
        <w:rPr>
          <w:rFonts w:asciiTheme="minorHAnsi" w:hAnsiTheme="minorHAnsi" w:cstheme="minorHAnsi"/>
          <w:sz w:val="22"/>
          <w:szCs w:val="22"/>
          <w:lang w:eastAsia="ar-SA"/>
        </w:rPr>
        <w:br/>
      </w:r>
      <w:r w:rsidRPr="002037BD">
        <w:rPr>
          <w:rFonts w:asciiTheme="minorHAnsi" w:hAnsiTheme="minorHAnsi" w:cstheme="minorHAnsi"/>
          <w:b/>
          <w:sz w:val="22"/>
          <w:szCs w:val="22"/>
          <w:lang w:eastAsia="ar-SA"/>
        </w:rPr>
        <w:t xml:space="preserve">    </w:t>
      </w:r>
      <w:r w:rsidR="00DA448B" w:rsidRPr="002037BD">
        <w:rPr>
          <w:rFonts w:asciiTheme="minorHAnsi" w:hAnsiTheme="minorHAnsi" w:cstheme="minorHAnsi"/>
          <w:b/>
          <w:sz w:val="22"/>
          <w:szCs w:val="22"/>
          <w:lang w:eastAsia="ar-SA"/>
        </w:rPr>
        <w:t xml:space="preserve"> </w:t>
      </w:r>
      <w:r w:rsidR="00CA4DE5" w:rsidRPr="002037BD">
        <w:rPr>
          <w:rFonts w:asciiTheme="minorHAnsi" w:hAnsiTheme="minorHAnsi" w:cstheme="minorHAnsi"/>
          <w:b/>
          <w:sz w:val="22"/>
          <w:szCs w:val="22"/>
          <w:lang w:eastAsia="ar-SA"/>
        </w:rPr>
        <w:t xml:space="preserve">do dnia </w:t>
      </w:r>
      <w:r w:rsidR="00F84F3C" w:rsidRPr="002037BD">
        <w:rPr>
          <w:rFonts w:asciiTheme="minorHAnsi" w:hAnsiTheme="minorHAnsi" w:cstheme="minorHAnsi"/>
          <w:b/>
          <w:sz w:val="22"/>
          <w:szCs w:val="22"/>
          <w:lang w:eastAsia="ar-SA"/>
        </w:rPr>
        <w:t>2</w:t>
      </w:r>
      <w:r w:rsidR="002516E5">
        <w:rPr>
          <w:rFonts w:asciiTheme="minorHAnsi" w:hAnsiTheme="minorHAnsi" w:cstheme="minorHAnsi"/>
          <w:b/>
          <w:sz w:val="22"/>
          <w:szCs w:val="22"/>
          <w:lang w:eastAsia="ar-SA"/>
        </w:rPr>
        <w:t>2 kwietnia</w:t>
      </w:r>
      <w:r w:rsidR="00DA448B" w:rsidRPr="002037BD">
        <w:rPr>
          <w:rFonts w:asciiTheme="minorHAnsi" w:hAnsiTheme="minorHAnsi" w:cstheme="minorHAnsi"/>
          <w:b/>
          <w:sz w:val="22"/>
          <w:szCs w:val="22"/>
          <w:lang w:eastAsia="ar-SA"/>
        </w:rPr>
        <w:t xml:space="preserve"> </w:t>
      </w:r>
      <w:r w:rsidR="00146290" w:rsidRPr="002037BD">
        <w:rPr>
          <w:rFonts w:asciiTheme="minorHAnsi" w:hAnsiTheme="minorHAnsi" w:cstheme="minorHAnsi"/>
          <w:b/>
          <w:sz w:val="22"/>
          <w:szCs w:val="22"/>
          <w:lang w:eastAsia="ar-SA"/>
        </w:rPr>
        <w:t>202</w:t>
      </w:r>
      <w:r w:rsidR="002516E5">
        <w:rPr>
          <w:rFonts w:asciiTheme="minorHAnsi" w:hAnsiTheme="minorHAnsi" w:cstheme="minorHAnsi"/>
          <w:b/>
          <w:sz w:val="22"/>
          <w:szCs w:val="22"/>
          <w:lang w:eastAsia="ar-SA"/>
        </w:rPr>
        <w:t>6</w:t>
      </w:r>
      <w:r w:rsidR="006A1FDE" w:rsidRPr="002037BD">
        <w:rPr>
          <w:rFonts w:asciiTheme="minorHAnsi" w:hAnsiTheme="minorHAnsi" w:cstheme="minorHAnsi"/>
          <w:b/>
          <w:sz w:val="22"/>
          <w:szCs w:val="22"/>
          <w:lang w:eastAsia="ar-SA"/>
        </w:rPr>
        <w:t xml:space="preserve"> </w:t>
      </w:r>
      <w:r w:rsidR="003E130F" w:rsidRPr="002037BD">
        <w:rPr>
          <w:rFonts w:asciiTheme="minorHAnsi" w:hAnsiTheme="minorHAnsi" w:cstheme="minorHAnsi"/>
          <w:b/>
          <w:sz w:val="22"/>
          <w:szCs w:val="22"/>
          <w:lang w:eastAsia="ar-SA"/>
        </w:rPr>
        <w:t>r. do godziny 11:00</w:t>
      </w:r>
      <w:r w:rsidR="00CA4DE5" w:rsidRPr="002037BD">
        <w:rPr>
          <w:rFonts w:asciiTheme="minorHAnsi" w:hAnsiTheme="minorHAnsi" w:cstheme="minorHAnsi"/>
          <w:b/>
          <w:sz w:val="22"/>
          <w:szCs w:val="22"/>
          <w:lang w:eastAsia="ar-SA"/>
        </w:rPr>
        <w:t>.</w:t>
      </w:r>
    </w:p>
    <w:p w14:paraId="3F743853" w14:textId="07A35664" w:rsidR="000A7C28" w:rsidRPr="002037BD" w:rsidRDefault="00CA4DE5" w:rsidP="00817ED7">
      <w:pPr>
        <w:suppressAutoHyphens/>
        <w:spacing w:line="276" w:lineRule="auto"/>
        <w:ind w:left="284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2037BD">
        <w:rPr>
          <w:rFonts w:asciiTheme="minorHAnsi" w:hAnsiTheme="minorHAnsi" w:cstheme="minorHAnsi"/>
          <w:sz w:val="22"/>
          <w:szCs w:val="22"/>
          <w:lang w:eastAsia="ar-SA"/>
        </w:rPr>
        <w:t>Oferty złożone po tym terminie lub w innym miejscu nie będą rozpatrywane i zostaną zwrócone bez otwierania.</w:t>
      </w:r>
    </w:p>
    <w:p w14:paraId="68A1A7AF" w14:textId="77777777" w:rsidR="00CA4DE5" w:rsidRPr="002037BD" w:rsidRDefault="00CA4DE5" w:rsidP="00817ED7">
      <w:pPr>
        <w:suppressAutoHyphens/>
        <w:spacing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2037BD">
        <w:rPr>
          <w:rFonts w:asciiTheme="minorHAnsi" w:hAnsiTheme="minorHAnsi" w:cstheme="minorHAnsi"/>
          <w:sz w:val="22"/>
          <w:szCs w:val="22"/>
          <w:lang w:eastAsia="ar-SA"/>
        </w:rPr>
        <w:t>Koperta powinna być zamknięta i zabezpieczona przed przy</w:t>
      </w:r>
      <w:r w:rsidR="00763AD5" w:rsidRPr="002037BD">
        <w:rPr>
          <w:rFonts w:asciiTheme="minorHAnsi" w:hAnsiTheme="minorHAnsi" w:cstheme="minorHAnsi"/>
          <w:sz w:val="22"/>
          <w:szCs w:val="22"/>
          <w:lang w:eastAsia="ar-SA"/>
        </w:rPr>
        <w:t xml:space="preserve">padkowym otwarciem, </w:t>
      </w:r>
      <w:r w:rsidR="00C930DA" w:rsidRPr="002037BD">
        <w:rPr>
          <w:rFonts w:asciiTheme="minorHAnsi" w:hAnsiTheme="minorHAnsi" w:cstheme="minorHAnsi"/>
          <w:sz w:val="22"/>
          <w:szCs w:val="22"/>
          <w:lang w:eastAsia="ar-SA"/>
        </w:rPr>
        <w:t xml:space="preserve">zaadresowana </w:t>
      </w:r>
      <w:r w:rsidRPr="002037BD">
        <w:rPr>
          <w:rFonts w:asciiTheme="minorHAnsi" w:hAnsiTheme="minorHAnsi" w:cstheme="minorHAnsi"/>
          <w:sz w:val="22"/>
          <w:szCs w:val="22"/>
          <w:lang w:eastAsia="ar-SA"/>
        </w:rPr>
        <w:t>na Zamawiającego oraz opatrzon</w:t>
      </w:r>
      <w:r w:rsidR="00763AD5" w:rsidRPr="002037BD">
        <w:rPr>
          <w:rFonts w:asciiTheme="minorHAnsi" w:hAnsiTheme="minorHAnsi" w:cstheme="minorHAnsi"/>
          <w:sz w:val="22"/>
          <w:szCs w:val="22"/>
          <w:lang w:eastAsia="ar-SA"/>
        </w:rPr>
        <w:t>a napisem:</w:t>
      </w:r>
    </w:p>
    <w:p w14:paraId="1CAAD51E" w14:textId="77777777" w:rsidR="00CA4DE5" w:rsidRPr="002037BD" w:rsidRDefault="00CA4DE5" w:rsidP="00F370B9">
      <w:pPr>
        <w:suppressAutoHyphens/>
        <w:spacing w:line="276" w:lineRule="auto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</w:p>
    <w:p w14:paraId="60BEB2FE" w14:textId="12B8B3D3" w:rsidR="00A844A3" w:rsidRPr="002037BD" w:rsidRDefault="00A844A3" w:rsidP="00F84F3C">
      <w:pPr>
        <w:spacing w:line="276" w:lineRule="auto"/>
        <w:ind w:firstLine="284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037BD">
        <w:rPr>
          <w:rFonts w:asciiTheme="minorHAnsi" w:hAnsiTheme="minorHAnsi" w:cstheme="minorHAnsi"/>
          <w:b/>
          <w:sz w:val="22"/>
          <w:szCs w:val="22"/>
        </w:rPr>
        <w:t xml:space="preserve">„Oferta </w:t>
      </w:r>
      <w:r w:rsidR="0084312E" w:rsidRPr="002037BD">
        <w:rPr>
          <w:rFonts w:asciiTheme="minorHAnsi" w:hAnsiTheme="minorHAnsi" w:cstheme="minorHAnsi"/>
          <w:b/>
          <w:sz w:val="22"/>
          <w:szCs w:val="22"/>
        </w:rPr>
        <w:t xml:space="preserve">na </w:t>
      </w:r>
      <w:r w:rsidR="00F84F3C" w:rsidRPr="002037BD">
        <w:rPr>
          <w:rFonts w:asciiTheme="minorHAnsi" w:hAnsiTheme="minorHAnsi" w:cstheme="minorHAnsi"/>
          <w:b/>
          <w:sz w:val="22"/>
          <w:szCs w:val="22"/>
        </w:rPr>
        <w:t>dzierżawę urząd</w:t>
      </w:r>
      <w:r w:rsidR="002516E5">
        <w:rPr>
          <w:rFonts w:asciiTheme="minorHAnsi" w:hAnsiTheme="minorHAnsi" w:cstheme="minorHAnsi"/>
          <w:b/>
          <w:sz w:val="22"/>
          <w:szCs w:val="22"/>
        </w:rPr>
        <w:t>z</w:t>
      </w:r>
      <w:r w:rsidR="00F84F3C" w:rsidRPr="002037BD">
        <w:rPr>
          <w:rFonts w:asciiTheme="minorHAnsi" w:hAnsiTheme="minorHAnsi" w:cstheme="minorHAnsi"/>
          <w:b/>
          <w:sz w:val="22"/>
          <w:szCs w:val="22"/>
        </w:rPr>
        <w:t>eń drukujących i urządzeń wielofunkcyj</w:t>
      </w:r>
      <w:r w:rsidR="002037BD" w:rsidRPr="002037BD">
        <w:rPr>
          <w:rFonts w:asciiTheme="minorHAnsi" w:hAnsiTheme="minorHAnsi" w:cstheme="minorHAnsi"/>
          <w:b/>
          <w:sz w:val="22"/>
          <w:szCs w:val="22"/>
        </w:rPr>
        <w:t>ny</w:t>
      </w:r>
      <w:r w:rsidR="00F84F3C" w:rsidRPr="002037BD">
        <w:rPr>
          <w:rFonts w:asciiTheme="minorHAnsi" w:hAnsiTheme="minorHAnsi" w:cstheme="minorHAnsi"/>
          <w:b/>
          <w:sz w:val="22"/>
          <w:szCs w:val="22"/>
        </w:rPr>
        <w:t xml:space="preserve">ch </w:t>
      </w:r>
      <w:r w:rsidRPr="002037BD">
        <w:rPr>
          <w:rFonts w:asciiTheme="minorHAnsi" w:hAnsiTheme="minorHAnsi" w:cstheme="minorHAnsi"/>
          <w:b/>
          <w:sz w:val="22"/>
          <w:szCs w:val="22"/>
        </w:rPr>
        <w:t>.</w:t>
      </w:r>
      <w:r w:rsidR="00CA230A" w:rsidRPr="002037B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3E130F" w:rsidRPr="002037BD">
        <w:rPr>
          <w:rFonts w:asciiTheme="minorHAnsi" w:hAnsiTheme="minorHAnsi" w:cstheme="minorHAnsi"/>
          <w:b/>
          <w:sz w:val="22"/>
          <w:szCs w:val="22"/>
        </w:rPr>
        <w:t xml:space="preserve">Nie otwierać przed </w:t>
      </w:r>
      <w:r w:rsidR="002037BD" w:rsidRPr="002037BD">
        <w:rPr>
          <w:rFonts w:asciiTheme="minorHAnsi" w:hAnsiTheme="minorHAnsi" w:cstheme="minorHAnsi"/>
          <w:b/>
          <w:sz w:val="22"/>
          <w:szCs w:val="22"/>
        </w:rPr>
        <w:t>22</w:t>
      </w:r>
      <w:r w:rsidR="00F84F3C" w:rsidRPr="002037BD">
        <w:rPr>
          <w:rFonts w:asciiTheme="minorHAnsi" w:hAnsiTheme="minorHAnsi" w:cstheme="minorHAnsi"/>
          <w:b/>
          <w:sz w:val="22"/>
          <w:szCs w:val="22"/>
        </w:rPr>
        <w:t>.04</w:t>
      </w:r>
      <w:r w:rsidR="00146290" w:rsidRPr="002037BD">
        <w:rPr>
          <w:rFonts w:asciiTheme="minorHAnsi" w:hAnsiTheme="minorHAnsi" w:cstheme="minorHAnsi"/>
          <w:b/>
          <w:sz w:val="22"/>
          <w:szCs w:val="22"/>
        </w:rPr>
        <w:t>.</w:t>
      </w:r>
      <w:r w:rsidRPr="002037BD">
        <w:rPr>
          <w:rFonts w:asciiTheme="minorHAnsi" w:hAnsiTheme="minorHAnsi" w:cstheme="minorHAnsi"/>
          <w:b/>
          <w:sz w:val="22"/>
          <w:szCs w:val="22"/>
        </w:rPr>
        <w:t>202</w:t>
      </w:r>
      <w:r w:rsidR="00F84F3C" w:rsidRPr="002037BD">
        <w:rPr>
          <w:rFonts w:asciiTheme="minorHAnsi" w:hAnsiTheme="minorHAnsi" w:cstheme="minorHAnsi"/>
          <w:b/>
          <w:sz w:val="22"/>
          <w:szCs w:val="22"/>
        </w:rPr>
        <w:t>6</w:t>
      </w:r>
      <w:r w:rsidR="00DB5C66" w:rsidRPr="002037BD">
        <w:rPr>
          <w:rFonts w:asciiTheme="minorHAnsi" w:hAnsiTheme="minorHAnsi" w:cstheme="minorHAnsi"/>
          <w:b/>
          <w:sz w:val="22"/>
          <w:szCs w:val="22"/>
        </w:rPr>
        <w:t xml:space="preserve"> r., godz. 11</w:t>
      </w:r>
      <w:r w:rsidR="0022295B" w:rsidRPr="002037BD">
        <w:rPr>
          <w:rFonts w:asciiTheme="minorHAnsi" w:hAnsiTheme="minorHAnsi" w:cstheme="minorHAnsi"/>
          <w:b/>
          <w:sz w:val="22"/>
          <w:szCs w:val="22"/>
        </w:rPr>
        <w:t>.</w:t>
      </w:r>
      <w:r w:rsidR="00DB5C66" w:rsidRPr="002037BD">
        <w:rPr>
          <w:rFonts w:asciiTheme="minorHAnsi" w:hAnsiTheme="minorHAnsi" w:cstheme="minorHAnsi"/>
          <w:b/>
          <w:sz w:val="22"/>
          <w:szCs w:val="22"/>
        </w:rPr>
        <w:t>3</w:t>
      </w:r>
      <w:r w:rsidR="0022295B" w:rsidRPr="002037BD">
        <w:rPr>
          <w:rFonts w:asciiTheme="minorHAnsi" w:hAnsiTheme="minorHAnsi" w:cstheme="minorHAnsi"/>
          <w:b/>
          <w:sz w:val="22"/>
          <w:szCs w:val="22"/>
        </w:rPr>
        <w:t>0</w:t>
      </w:r>
      <w:r w:rsidRPr="002037BD">
        <w:rPr>
          <w:rFonts w:asciiTheme="minorHAnsi" w:hAnsiTheme="minorHAnsi" w:cstheme="minorHAnsi"/>
          <w:b/>
          <w:sz w:val="22"/>
          <w:szCs w:val="22"/>
          <w:vertAlign w:val="superscript"/>
        </w:rPr>
        <w:t xml:space="preserve"> </w:t>
      </w:r>
      <w:r w:rsidRPr="002037BD">
        <w:rPr>
          <w:rFonts w:asciiTheme="minorHAnsi" w:hAnsiTheme="minorHAnsi" w:cstheme="minorHAnsi"/>
          <w:b/>
          <w:sz w:val="22"/>
          <w:szCs w:val="22"/>
        </w:rPr>
        <w:t>”</w:t>
      </w:r>
    </w:p>
    <w:p w14:paraId="0EE5A4FA" w14:textId="77777777" w:rsidR="00CA4DE5" w:rsidRPr="002037BD" w:rsidRDefault="00CA4DE5" w:rsidP="00F370B9">
      <w:pPr>
        <w:suppressAutoHyphens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  <w:lang w:eastAsia="ar-SA"/>
        </w:rPr>
      </w:pPr>
    </w:p>
    <w:p w14:paraId="04F5520C" w14:textId="3A78D6B6" w:rsidR="003E130F" w:rsidRPr="002037BD" w:rsidRDefault="00CA4DE5" w:rsidP="002516E5">
      <w:pPr>
        <w:suppressAutoHyphens/>
        <w:spacing w:line="276" w:lineRule="auto"/>
        <w:ind w:firstLine="284"/>
        <w:rPr>
          <w:rFonts w:asciiTheme="minorHAnsi" w:hAnsiTheme="minorHAnsi" w:cstheme="minorHAnsi"/>
          <w:sz w:val="22"/>
          <w:szCs w:val="22"/>
          <w:lang w:eastAsia="ar-SA"/>
        </w:rPr>
      </w:pPr>
      <w:r w:rsidRPr="002037BD">
        <w:rPr>
          <w:rFonts w:asciiTheme="minorHAnsi" w:hAnsiTheme="minorHAnsi" w:cstheme="minorHAnsi"/>
          <w:sz w:val="22"/>
          <w:szCs w:val="22"/>
          <w:lang w:eastAsia="ar-SA"/>
        </w:rPr>
        <w:t>Na kopercie należy podać nazwę i adres Wykonawcy.</w:t>
      </w:r>
    </w:p>
    <w:p w14:paraId="525945CA" w14:textId="77777777" w:rsidR="00CA4DE5" w:rsidRPr="002037BD" w:rsidRDefault="00CA4DE5" w:rsidP="00817ED7">
      <w:pPr>
        <w:suppressAutoHyphens/>
        <w:spacing w:line="276" w:lineRule="auto"/>
        <w:ind w:left="284"/>
        <w:jc w:val="both"/>
        <w:rPr>
          <w:rFonts w:asciiTheme="minorHAnsi" w:hAnsiTheme="minorHAnsi" w:cstheme="minorHAnsi"/>
          <w:sz w:val="22"/>
          <w:szCs w:val="22"/>
          <w:u w:val="single"/>
          <w:lang w:eastAsia="ar-SA"/>
        </w:rPr>
      </w:pPr>
      <w:r w:rsidRPr="002037BD">
        <w:rPr>
          <w:rFonts w:asciiTheme="minorHAnsi" w:hAnsiTheme="minorHAnsi" w:cstheme="minorHAnsi"/>
          <w:b/>
          <w:sz w:val="22"/>
          <w:szCs w:val="22"/>
          <w:lang w:eastAsia="ar-SA"/>
        </w:rPr>
        <w:t xml:space="preserve">Uwaga: </w:t>
      </w:r>
      <w:r w:rsidRPr="002037BD">
        <w:rPr>
          <w:rFonts w:asciiTheme="minorHAnsi" w:hAnsiTheme="minorHAnsi" w:cstheme="minorHAnsi"/>
          <w:sz w:val="22"/>
          <w:szCs w:val="22"/>
          <w:u w:val="single"/>
          <w:lang w:eastAsia="ar-SA"/>
        </w:rPr>
        <w:t>W przypadku umieszczenia oferty w opakowania</w:t>
      </w:r>
      <w:r w:rsidR="00763AD5" w:rsidRPr="002037BD">
        <w:rPr>
          <w:rFonts w:asciiTheme="minorHAnsi" w:hAnsiTheme="minorHAnsi" w:cstheme="minorHAnsi"/>
          <w:sz w:val="22"/>
          <w:szCs w:val="22"/>
          <w:u w:val="single"/>
          <w:lang w:eastAsia="ar-SA"/>
        </w:rPr>
        <w:t>ch wysyłkowych firm kurierskich</w:t>
      </w:r>
      <w:r w:rsidR="00763AD5" w:rsidRPr="002037BD">
        <w:rPr>
          <w:rFonts w:asciiTheme="minorHAnsi" w:hAnsiTheme="minorHAnsi" w:cstheme="minorHAnsi"/>
          <w:sz w:val="22"/>
          <w:szCs w:val="22"/>
          <w:u w:val="single"/>
          <w:lang w:eastAsia="ar-SA"/>
        </w:rPr>
        <w:br/>
      </w:r>
      <w:r w:rsidRPr="002037BD">
        <w:rPr>
          <w:rFonts w:asciiTheme="minorHAnsi" w:hAnsiTheme="minorHAnsi" w:cstheme="minorHAnsi"/>
          <w:sz w:val="22"/>
          <w:szCs w:val="22"/>
          <w:u w:val="single"/>
          <w:lang w:eastAsia="ar-SA"/>
        </w:rPr>
        <w:t xml:space="preserve">Wykonawca musi umieścić ofertę w dodatkowej, zabezpieczonej kopercie oznaczając ją </w:t>
      </w:r>
      <w:r w:rsidRPr="002037BD">
        <w:rPr>
          <w:rFonts w:asciiTheme="minorHAnsi" w:hAnsiTheme="minorHAnsi" w:cstheme="minorHAnsi"/>
          <w:sz w:val="22"/>
          <w:szCs w:val="22"/>
          <w:u w:val="single"/>
          <w:lang w:eastAsia="ar-SA"/>
        </w:rPr>
        <w:br/>
        <w:t>jak wyżej.</w:t>
      </w:r>
    </w:p>
    <w:p w14:paraId="45D72F66" w14:textId="77777777" w:rsidR="003B71ED" w:rsidRPr="002037BD" w:rsidRDefault="003B71ED" w:rsidP="00F370B9">
      <w:pPr>
        <w:suppressAutoHyphens/>
        <w:spacing w:line="276" w:lineRule="auto"/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6B422DCD" w14:textId="2C016776" w:rsidR="00CA4DE5" w:rsidRPr="002037BD" w:rsidRDefault="000F673E" w:rsidP="00B15279">
      <w:pPr>
        <w:suppressAutoHyphens/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2037BD">
        <w:rPr>
          <w:rFonts w:asciiTheme="minorHAnsi" w:hAnsiTheme="minorHAnsi" w:cstheme="minorHAnsi"/>
          <w:sz w:val="22"/>
          <w:szCs w:val="22"/>
        </w:rPr>
        <w:t xml:space="preserve">2. </w:t>
      </w:r>
      <w:r w:rsidR="00CA4DE5" w:rsidRPr="002037BD">
        <w:rPr>
          <w:rFonts w:asciiTheme="minorHAnsi" w:hAnsiTheme="minorHAnsi" w:cstheme="minorHAnsi"/>
          <w:sz w:val="22"/>
          <w:szCs w:val="22"/>
        </w:rPr>
        <w:t xml:space="preserve">Otwarcie ofert odbędzie się w dniu </w:t>
      </w:r>
      <w:r w:rsidR="002037BD" w:rsidRPr="002037BD">
        <w:rPr>
          <w:rFonts w:asciiTheme="minorHAnsi" w:hAnsiTheme="minorHAnsi" w:cstheme="minorHAnsi"/>
          <w:b/>
          <w:bCs/>
          <w:sz w:val="22"/>
          <w:szCs w:val="22"/>
        </w:rPr>
        <w:t>22</w:t>
      </w:r>
      <w:r w:rsidR="00F84F3C" w:rsidRPr="002037BD">
        <w:rPr>
          <w:rFonts w:asciiTheme="minorHAnsi" w:hAnsiTheme="minorHAnsi" w:cstheme="minorHAnsi"/>
          <w:b/>
          <w:bCs/>
          <w:sz w:val="22"/>
          <w:szCs w:val="22"/>
        </w:rPr>
        <w:t>.04</w:t>
      </w:r>
      <w:r w:rsidR="00B15279" w:rsidRPr="002037BD">
        <w:rPr>
          <w:rFonts w:asciiTheme="minorHAnsi" w:hAnsiTheme="minorHAnsi" w:cstheme="minorHAnsi"/>
          <w:b/>
          <w:bCs/>
          <w:sz w:val="22"/>
          <w:szCs w:val="22"/>
        </w:rPr>
        <w:t>.2026</w:t>
      </w:r>
      <w:r w:rsidR="00CA4DE5" w:rsidRPr="002037BD">
        <w:rPr>
          <w:rFonts w:asciiTheme="minorHAnsi" w:hAnsiTheme="minorHAnsi" w:cstheme="minorHAnsi"/>
          <w:b/>
          <w:bCs/>
          <w:sz w:val="22"/>
          <w:szCs w:val="22"/>
        </w:rPr>
        <w:t xml:space="preserve"> r</w:t>
      </w:r>
      <w:r w:rsidR="00CA4DE5" w:rsidRPr="002037BD">
        <w:rPr>
          <w:rFonts w:asciiTheme="minorHAnsi" w:hAnsiTheme="minorHAnsi" w:cstheme="minorHAnsi"/>
          <w:b/>
          <w:sz w:val="22"/>
          <w:szCs w:val="22"/>
        </w:rPr>
        <w:t xml:space="preserve">. o godzinie </w:t>
      </w:r>
      <w:r w:rsidR="0022295B" w:rsidRPr="002037BD">
        <w:rPr>
          <w:rFonts w:asciiTheme="minorHAnsi" w:hAnsiTheme="minorHAnsi" w:cstheme="minorHAnsi"/>
          <w:b/>
          <w:sz w:val="22"/>
          <w:szCs w:val="22"/>
        </w:rPr>
        <w:t>1</w:t>
      </w:r>
      <w:r w:rsidR="00DB5C66" w:rsidRPr="002037BD">
        <w:rPr>
          <w:rFonts w:asciiTheme="minorHAnsi" w:hAnsiTheme="minorHAnsi" w:cstheme="minorHAnsi"/>
          <w:b/>
          <w:sz w:val="22"/>
          <w:szCs w:val="22"/>
        </w:rPr>
        <w:t>1</w:t>
      </w:r>
      <w:r w:rsidR="0022295B" w:rsidRPr="002037BD">
        <w:rPr>
          <w:rFonts w:asciiTheme="minorHAnsi" w:hAnsiTheme="minorHAnsi" w:cstheme="minorHAnsi"/>
          <w:b/>
          <w:sz w:val="22"/>
          <w:szCs w:val="22"/>
        </w:rPr>
        <w:t>.</w:t>
      </w:r>
      <w:r w:rsidR="00DB5C66" w:rsidRPr="002037BD">
        <w:rPr>
          <w:rFonts w:asciiTheme="minorHAnsi" w:hAnsiTheme="minorHAnsi" w:cstheme="minorHAnsi"/>
          <w:b/>
          <w:sz w:val="22"/>
          <w:szCs w:val="22"/>
        </w:rPr>
        <w:t>3</w:t>
      </w:r>
      <w:r w:rsidR="0022295B" w:rsidRPr="002037BD">
        <w:rPr>
          <w:rFonts w:asciiTheme="minorHAnsi" w:hAnsiTheme="minorHAnsi" w:cstheme="minorHAnsi"/>
          <w:b/>
          <w:sz w:val="22"/>
          <w:szCs w:val="22"/>
        </w:rPr>
        <w:t>0</w:t>
      </w:r>
      <w:r w:rsidR="00CA4DE5" w:rsidRPr="002037B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A4DE5" w:rsidRPr="002037BD">
        <w:rPr>
          <w:rFonts w:asciiTheme="minorHAnsi" w:hAnsiTheme="minorHAnsi" w:cstheme="minorHAnsi"/>
          <w:sz w:val="22"/>
          <w:szCs w:val="22"/>
        </w:rPr>
        <w:t xml:space="preserve">w siedzibie </w:t>
      </w:r>
      <w:r w:rsidRPr="002037BD">
        <w:rPr>
          <w:rFonts w:asciiTheme="minorHAnsi" w:hAnsiTheme="minorHAnsi" w:cstheme="minorHAnsi"/>
          <w:sz w:val="22"/>
          <w:szCs w:val="22"/>
        </w:rPr>
        <w:t>Z</w:t>
      </w:r>
      <w:r w:rsidR="001C1DD1" w:rsidRPr="002037BD">
        <w:rPr>
          <w:rFonts w:asciiTheme="minorHAnsi" w:hAnsiTheme="minorHAnsi" w:cstheme="minorHAnsi"/>
          <w:sz w:val="22"/>
          <w:szCs w:val="22"/>
        </w:rPr>
        <w:t>amawiającego w </w:t>
      </w:r>
      <w:r w:rsidR="00CA4DE5" w:rsidRPr="002037BD">
        <w:rPr>
          <w:rFonts w:asciiTheme="minorHAnsi" w:hAnsiTheme="minorHAnsi" w:cstheme="minorHAnsi"/>
          <w:sz w:val="22"/>
          <w:szCs w:val="22"/>
        </w:rPr>
        <w:t>Łodzi, ul. Warecka 2.</w:t>
      </w:r>
    </w:p>
    <w:p w14:paraId="64E3F1D4" w14:textId="77777777" w:rsidR="002F6AC7" w:rsidRPr="002037BD" w:rsidRDefault="002F6AC7" w:rsidP="00F370B9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7C142A3" w14:textId="45FCE347" w:rsidR="003B71ED" w:rsidRPr="002037BD" w:rsidRDefault="003B71ED" w:rsidP="00697C79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2037BD">
        <w:rPr>
          <w:rFonts w:asciiTheme="minorHAnsi" w:hAnsiTheme="minorHAnsi" w:cstheme="minorHAnsi"/>
          <w:b/>
          <w:sz w:val="22"/>
          <w:szCs w:val="22"/>
        </w:rPr>
        <w:t>VII. Osoba do kontaktów.</w:t>
      </w:r>
    </w:p>
    <w:p w14:paraId="6C261AEA" w14:textId="6E06462C" w:rsidR="003B71ED" w:rsidRDefault="003B71ED" w:rsidP="00697C79">
      <w:pPr>
        <w:jc w:val="both"/>
        <w:rPr>
          <w:rFonts w:asciiTheme="minorHAnsi" w:hAnsiTheme="minorHAnsi" w:cstheme="minorHAnsi"/>
          <w:sz w:val="22"/>
          <w:szCs w:val="22"/>
        </w:rPr>
      </w:pPr>
      <w:r w:rsidRPr="002037BD">
        <w:rPr>
          <w:rFonts w:asciiTheme="minorHAnsi" w:hAnsiTheme="minorHAnsi" w:cstheme="minorHAnsi"/>
          <w:sz w:val="22"/>
          <w:szCs w:val="22"/>
        </w:rPr>
        <w:t xml:space="preserve">Osoba do kontaktów: </w:t>
      </w:r>
      <w:r w:rsidR="00697C79" w:rsidRPr="002037BD">
        <w:rPr>
          <w:rFonts w:asciiTheme="minorHAnsi" w:hAnsiTheme="minorHAnsi" w:cstheme="minorHAnsi"/>
          <w:sz w:val="22"/>
          <w:szCs w:val="22"/>
        </w:rPr>
        <w:t>Mateusz Stawiany</w:t>
      </w:r>
      <w:r w:rsidR="00CC7D18" w:rsidRPr="002037BD">
        <w:rPr>
          <w:rFonts w:asciiTheme="minorHAnsi" w:hAnsiTheme="minorHAnsi" w:cstheme="minorHAnsi"/>
          <w:sz w:val="22"/>
          <w:szCs w:val="22"/>
        </w:rPr>
        <w:t xml:space="preserve"> tel. </w:t>
      </w:r>
      <w:r w:rsidR="00697C79" w:rsidRPr="002037BD">
        <w:rPr>
          <w:rFonts w:asciiTheme="minorHAnsi" w:hAnsiTheme="minorHAnsi" w:cstheme="minorHAnsi"/>
          <w:sz w:val="22"/>
          <w:szCs w:val="22"/>
        </w:rPr>
        <w:t>786 812 799</w:t>
      </w:r>
      <w:r w:rsidR="00CC7D18" w:rsidRPr="002037BD">
        <w:rPr>
          <w:rFonts w:asciiTheme="minorHAnsi" w:hAnsiTheme="minorHAnsi" w:cstheme="minorHAnsi"/>
          <w:sz w:val="22"/>
          <w:szCs w:val="22"/>
        </w:rPr>
        <w:t xml:space="preserve">, e-mail; </w:t>
      </w:r>
      <w:hyperlink r:id="rId10" w:history="1">
        <w:r w:rsidR="002516E5" w:rsidRPr="005151F7">
          <w:rPr>
            <w:rStyle w:val="Hipercze"/>
            <w:rFonts w:asciiTheme="minorHAnsi" w:hAnsiTheme="minorHAnsi" w:cstheme="minorHAnsi"/>
            <w:sz w:val="22"/>
            <w:szCs w:val="22"/>
          </w:rPr>
          <w:t>przetargi@wsrm.lodz.pl</w:t>
        </w:r>
      </w:hyperlink>
    </w:p>
    <w:p w14:paraId="411AAC52" w14:textId="77777777" w:rsidR="002516E5" w:rsidRPr="002037BD" w:rsidRDefault="002516E5" w:rsidP="00697C79">
      <w:pPr>
        <w:jc w:val="both"/>
        <w:rPr>
          <w:rFonts w:asciiTheme="minorHAnsi" w:hAnsiTheme="minorHAnsi" w:cstheme="minorHAnsi"/>
          <w:color w:val="1F497D" w:themeColor="text2"/>
          <w:sz w:val="22"/>
          <w:szCs w:val="22"/>
          <w:u w:val="single"/>
        </w:rPr>
      </w:pPr>
    </w:p>
    <w:p w14:paraId="0CE36997" w14:textId="77777777" w:rsidR="002F6AC7" w:rsidRPr="002037BD" w:rsidRDefault="002F6AC7" w:rsidP="00697C79">
      <w:pPr>
        <w:pStyle w:val="Nagwek6"/>
        <w:spacing w:before="0" w:after="0" w:line="240" w:lineRule="auto"/>
        <w:rPr>
          <w:rFonts w:asciiTheme="minorHAnsi" w:hAnsiTheme="minorHAnsi" w:cstheme="minorHAnsi"/>
        </w:rPr>
      </w:pPr>
      <w:r w:rsidRPr="002037BD">
        <w:rPr>
          <w:rFonts w:asciiTheme="minorHAnsi" w:hAnsiTheme="minorHAnsi" w:cstheme="minorHAnsi"/>
        </w:rPr>
        <w:t>VIII.  Istotne warunki umowy.</w:t>
      </w:r>
    </w:p>
    <w:p w14:paraId="0B566C99" w14:textId="1089D511" w:rsidR="002F6AC7" w:rsidRPr="002037BD" w:rsidRDefault="002F6AC7" w:rsidP="00697C79">
      <w:pPr>
        <w:rPr>
          <w:rFonts w:asciiTheme="minorHAnsi" w:hAnsiTheme="minorHAnsi" w:cstheme="minorHAnsi"/>
          <w:sz w:val="22"/>
          <w:szCs w:val="22"/>
        </w:rPr>
      </w:pPr>
      <w:r w:rsidRPr="002037BD">
        <w:rPr>
          <w:rFonts w:asciiTheme="minorHAnsi" w:hAnsiTheme="minorHAnsi" w:cstheme="minorHAnsi"/>
          <w:sz w:val="22"/>
          <w:szCs w:val="22"/>
        </w:rPr>
        <w:t xml:space="preserve">Projekt umowy przedstawia załącznik nr </w:t>
      </w:r>
      <w:r w:rsidR="00DE110C" w:rsidRPr="002037BD">
        <w:rPr>
          <w:rFonts w:asciiTheme="minorHAnsi" w:hAnsiTheme="minorHAnsi" w:cstheme="minorHAnsi"/>
          <w:sz w:val="22"/>
          <w:szCs w:val="22"/>
        </w:rPr>
        <w:t>4</w:t>
      </w:r>
      <w:r w:rsidRPr="002037BD">
        <w:rPr>
          <w:rFonts w:asciiTheme="minorHAnsi" w:hAnsiTheme="minorHAnsi" w:cstheme="minorHAnsi"/>
          <w:sz w:val="22"/>
          <w:szCs w:val="22"/>
        </w:rPr>
        <w:t>.</w:t>
      </w:r>
    </w:p>
    <w:p w14:paraId="01DADEFF" w14:textId="77777777" w:rsidR="001B7A50" w:rsidRPr="002037BD" w:rsidRDefault="001B7A50" w:rsidP="00697C79">
      <w:pPr>
        <w:rPr>
          <w:rFonts w:asciiTheme="minorHAnsi" w:hAnsiTheme="minorHAnsi" w:cstheme="minorHAnsi"/>
          <w:sz w:val="22"/>
          <w:szCs w:val="22"/>
        </w:rPr>
      </w:pPr>
    </w:p>
    <w:p w14:paraId="08F64034" w14:textId="4CDDA297" w:rsidR="000A7C28" w:rsidRPr="002037BD" w:rsidRDefault="002F6AC7" w:rsidP="00697C79">
      <w:pPr>
        <w:rPr>
          <w:rFonts w:asciiTheme="minorHAnsi" w:hAnsiTheme="minorHAnsi" w:cstheme="minorHAnsi"/>
          <w:b/>
          <w:sz w:val="22"/>
          <w:szCs w:val="22"/>
        </w:rPr>
      </w:pPr>
      <w:r w:rsidRPr="002037BD">
        <w:rPr>
          <w:rFonts w:asciiTheme="minorHAnsi" w:hAnsiTheme="minorHAnsi" w:cstheme="minorHAnsi"/>
          <w:b/>
          <w:sz w:val="22"/>
          <w:szCs w:val="22"/>
        </w:rPr>
        <w:t>I</w:t>
      </w:r>
      <w:r w:rsidR="00CA4DE5" w:rsidRPr="002037BD">
        <w:rPr>
          <w:rFonts w:asciiTheme="minorHAnsi" w:hAnsiTheme="minorHAnsi" w:cstheme="minorHAnsi"/>
          <w:b/>
          <w:sz w:val="22"/>
          <w:szCs w:val="22"/>
        </w:rPr>
        <w:t>X. Klauzula informacyjna dotycząca RODO.</w:t>
      </w:r>
    </w:p>
    <w:p w14:paraId="6A09BFCA" w14:textId="5687D7CD" w:rsidR="00CA4DE5" w:rsidRPr="002037BD" w:rsidRDefault="00CA4DE5" w:rsidP="00F370B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037BD">
        <w:rPr>
          <w:rFonts w:asciiTheme="minorHAnsi" w:hAnsiTheme="minorHAnsi" w:cstheme="minorHAnsi"/>
          <w:sz w:val="22"/>
          <w:szCs w:val="22"/>
        </w:rPr>
        <w:t xml:space="preserve"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</w:t>
      </w:r>
      <w:r w:rsidRPr="002037BD">
        <w:rPr>
          <w:rFonts w:asciiTheme="minorHAnsi" w:hAnsiTheme="minorHAnsi" w:cstheme="minorHAnsi"/>
          <w:sz w:val="22"/>
          <w:szCs w:val="22"/>
        </w:rPr>
        <w:lastRenderedPageBreak/>
        <w:t>rozporządzenie o ochronie danych) (Dz. Urz. UE L 119</w:t>
      </w:r>
      <w:r w:rsidR="00B95C6B" w:rsidRPr="002037BD">
        <w:rPr>
          <w:rFonts w:asciiTheme="minorHAnsi" w:hAnsiTheme="minorHAnsi" w:cstheme="minorHAnsi"/>
          <w:sz w:val="22"/>
          <w:szCs w:val="22"/>
        </w:rPr>
        <w:t xml:space="preserve"> </w:t>
      </w:r>
      <w:r w:rsidRPr="002037BD">
        <w:rPr>
          <w:rFonts w:asciiTheme="minorHAnsi" w:hAnsiTheme="minorHAnsi" w:cstheme="minorHAnsi"/>
          <w:sz w:val="22"/>
          <w:szCs w:val="22"/>
        </w:rPr>
        <w:t xml:space="preserve">z 04.05.2016, str. 1), dalej „RODO”, informuję, że: </w:t>
      </w:r>
    </w:p>
    <w:p w14:paraId="130F8B5E" w14:textId="77777777" w:rsidR="00CA4DE5" w:rsidRPr="002037BD" w:rsidRDefault="00CA4DE5" w:rsidP="00F370B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037BD">
        <w:rPr>
          <w:rFonts w:asciiTheme="minorHAnsi" w:hAnsiTheme="minorHAnsi" w:cstheme="minorHAnsi"/>
          <w:sz w:val="22"/>
          <w:szCs w:val="22"/>
        </w:rPr>
        <w:t>1. administratorem danych osobowych jest Wojewódzka Stacja Ratownictwa Medyczneg</w:t>
      </w:r>
      <w:r w:rsidR="00763AD5" w:rsidRPr="002037BD">
        <w:rPr>
          <w:rFonts w:asciiTheme="minorHAnsi" w:hAnsiTheme="minorHAnsi" w:cstheme="minorHAnsi"/>
          <w:sz w:val="22"/>
          <w:szCs w:val="22"/>
        </w:rPr>
        <w:t>o</w:t>
      </w:r>
      <w:r w:rsidR="00763AD5" w:rsidRPr="002037BD">
        <w:rPr>
          <w:rFonts w:asciiTheme="minorHAnsi" w:hAnsiTheme="minorHAnsi" w:cstheme="minorHAnsi"/>
          <w:sz w:val="22"/>
          <w:szCs w:val="22"/>
        </w:rPr>
        <w:br/>
        <w:t xml:space="preserve">w Łodzi, </w:t>
      </w:r>
      <w:r w:rsidRPr="002037BD">
        <w:rPr>
          <w:rFonts w:asciiTheme="minorHAnsi" w:hAnsiTheme="minorHAnsi" w:cstheme="minorHAnsi"/>
          <w:sz w:val="22"/>
          <w:szCs w:val="22"/>
        </w:rPr>
        <w:t>ul. Warecka 2, 91-202-Łódź, tel. 42 652-80-58, iod@wsrm.lodz.pl</w:t>
      </w:r>
    </w:p>
    <w:p w14:paraId="5662469A" w14:textId="77777777" w:rsidR="00CA4DE5" w:rsidRPr="002037BD" w:rsidRDefault="00CA4DE5" w:rsidP="00F370B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037BD">
        <w:rPr>
          <w:rFonts w:asciiTheme="minorHAnsi" w:hAnsiTheme="minorHAnsi" w:cstheme="minorHAnsi"/>
          <w:sz w:val="22"/>
          <w:szCs w:val="22"/>
        </w:rPr>
        <w:t>2. ww. dane kontaktowe są jednocześnie danymi kontaktowymi</w:t>
      </w:r>
      <w:r w:rsidR="00763AD5" w:rsidRPr="002037BD">
        <w:rPr>
          <w:rFonts w:asciiTheme="minorHAnsi" w:hAnsiTheme="minorHAnsi" w:cstheme="minorHAnsi"/>
          <w:sz w:val="22"/>
          <w:szCs w:val="22"/>
        </w:rPr>
        <w:t xml:space="preserve"> Inspektora Ochrony Danych </w:t>
      </w:r>
      <w:r w:rsidRPr="002037BD">
        <w:rPr>
          <w:rFonts w:asciiTheme="minorHAnsi" w:hAnsiTheme="minorHAnsi" w:cstheme="minorHAnsi"/>
          <w:sz w:val="22"/>
          <w:szCs w:val="22"/>
        </w:rPr>
        <w:t>Osobowych;</w:t>
      </w:r>
    </w:p>
    <w:p w14:paraId="133B574B" w14:textId="0CDBC3BF" w:rsidR="00CA4DE5" w:rsidRPr="002037BD" w:rsidRDefault="00CA4DE5" w:rsidP="00B15279">
      <w:pPr>
        <w:spacing w:line="276" w:lineRule="auto"/>
        <w:contextualSpacing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2037BD">
        <w:rPr>
          <w:rFonts w:asciiTheme="minorHAnsi" w:hAnsiTheme="minorHAnsi" w:cstheme="minorHAnsi"/>
          <w:sz w:val="22"/>
          <w:szCs w:val="22"/>
        </w:rPr>
        <w:t>3. dane osobowe przetwarzane będą na podstawie art. 6 ust. 1 lit. c RODO w ce</w:t>
      </w:r>
      <w:r w:rsidR="00763AD5" w:rsidRPr="002037BD">
        <w:rPr>
          <w:rFonts w:asciiTheme="minorHAnsi" w:hAnsiTheme="minorHAnsi" w:cstheme="minorHAnsi"/>
          <w:sz w:val="22"/>
          <w:szCs w:val="22"/>
        </w:rPr>
        <w:t xml:space="preserve">lu związanym </w:t>
      </w:r>
      <w:r w:rsidR="000A7C28" w:rsidRPr="002037BD">
        <w:rPr>
          <w:rFonts w:asciiTheme="minorHAnsi" w:hAnsiTheme="minorHAnsi" w:cstheme="minorHAnsi"/>
          <w:sz w:val="22"/>
          <w:szCs w:val="22"/>
        </w:rPr>
        <w:t xml:space="preserve">z </w:t>
      </w:r>
      <w:r w:rsidRPr="002037BD">
        <w:rPr>
          <w:rFonts w:asciiTheme="minorHAnsi" w:hAnsiTheme="minorHAnsi" w:cstheme="minorHAnsi"/>
          <w:sz w:val="22"/>
          <w:szCs w:val="22"/>
        </w:rPr>
        <w:t>postępowaniem prowadzonym w trybie</w:t>
      </w:r>
      <w:r w:rsidR="002F6AC7" w:rsidRPr="002037BD">
        <w:rPr>
          <w:rFonts w:asciiTheme="minorHAnsi" w:hAnsiTheme="minorHAnsi" w:cstheme="minorHAnsi"/>
          <w:sz w:val="22"/>
          <w:szCs w:val="22"/>
        </w:rPr>
        <w:t xml:space="preserve"> </w:t>
      </w:r>
      <w:r w:rsidRPr="002037BD">
        <w:rPr>
          <w:rFonts w:asciiTheme="minorHAnsi" w:hAnsiTheme="minorHAnsi" w:cstheme="minorHAnsi"/>
          <w:sz w:val="22"/>
          <w:szCs w:val="22"/>
        </w:rPr>
        <w:t xml:space="preserve">zapytania ofertowego do </w:t>
      </w:r>
      <w:r w:rsidR="002A7E41" w:rsidRPr="002037BD">
        <w:rPr>
          <w:rFonts w:asciiTheme="minorHAnsi" w:hAnsiTheme="minorHAnsi" w:cstheme="minorHAnsi"/>
          <w:sz w:val="22"/>
          <w:szCs w:val="22"/>
        </w:rPr>
        <w:t>1</w:t>
      </w:r>
      <w:r w:rsidR="00EE2F26" w:rsidRPr="002037BD">
        <w:rPr>
          <w:rFonts w:asciiTheme="minorHAnsi" w:hAnsiTheme="minorHAnsi" w:cstheme="minorHAnsi"/>
          <w:sz w:val="22"/>
          <w:szCs w:val="22"/>
        </w:rPr>
        <w:t>7</w:t>
      </w:r>
      <w:r w:rsidR="00763AD5" w:rsidRPr="002037BD">
        <w:rPr>
          <w:rFonts w:asciiTheme="minorHAnsi" w:hAnsiTheme="minorHAnsi" w:cstheme="minorHAnsi"/>
          <w:sz w:val="22"/>
          <w:szCs w:val="22"/>
        </w:rPr>
        <w:t xml:space="preserve">0 </w:t>
      </w:r>
      <w:r w:rsidRPr="002037BD">
        <w:rPr>
          <w:rFonts w:asciiTheme="minorHAnsi" w:hAnsiTheme="minorHAnsi" w:cstheme="minorHAnsi"/>
          <w:sz w:val="22"/>
          <w:szCs w:val="22"/>
        </w:rPr>
        <w:t xml:space="preserve">tys. </w:t>
      </w:r>
      <w:r w:rsidR="00BF7FE9" w:rsidRPr="002037BD">
        <w:rPr>
          <w:rFonts w:asciiTheme="minorHAnsi" w:hAnsiTheme="minorHAnsi" w:cstheme="minorHAnsi"/>
          <w:sz w:val="22"/>
          <w:szCs w:val="22"/>
        </w:rPr>
        <w:t>z</w:t>
      </w:r>
      <w:r w:rsidR="002A7E41" w:rsidRPr="002037BD">
        <w:rPr>
          <w:rFonts w:asciiTheme="minorHAnsi" w:hAnsiTheme="minorHAnsi" w:cstheme="minorHAnsi"/>
          <w:sz w:val="22"/>
          <w:szCs w:val="22"/>
        </w:rPr>
        <w:t>łotych</w:t>
      </w:r>
      <w:r w:rsidR="00BF7FE9" w:rsidRPr="002037BD">
        <w:rPr>
          <w:rFonts w:asciiTheme="minorHAnsi" w:hAnsiTheme="minorHAnsi" w:cstheme="minorHAnsi"/>
          <w:sz w:val="22"/>
          <w:szCs w:val="22"/>
        </w:rPr>
        <w:t xml:space="preserve"> pn</w:t>
      </w:r>
      <w:r w:rsidR="004A4D08" w:rsidRPr="002037BD">
        <w:rPr>
          <w:rFonts w:asciiTheme="minorHAnsi" w:hAnsiTheme="minorHAnsi" w:cstheme="minorHAnsi"/>
          <w:sz w:val="22"/>
          <w:szCs w:val="22"/>
        </w:rPr>
        <w:t>.</w:t>
      </w:r>
      <w:r w:rsidR="00BF7FE9" w:rsidRPr="002037BD">
        <w:rPr>
          <w:rFonts w:asciiTheme="minorHAnsi" w:hAnsiTheme="minorHAnsi" w:cstheme="minorHAnsi"/>
          <w:sz w:val="22"/>
          <w:szCs w:val="22"/>
        </w:rPr>
        <w:t xml:space="preserve"> „</w:t>
      </w:r>
      <w:r w:rsidR="00B15279" w:rsidRPr="002037BD">
        <w:rPr>
          <w:rFonts w:asciiTheme="minorHAnsi" w:hAnsiTheme="minorHAnsi" w:cstheme="minorHAnsi"/>
          <w:sz w:val="22"/>
          <w:szCs w:val="22"/>
        </w:rPr>
        <w:t>Dzierżawa</w:t>
      </w:r>
      <w:r w:rsidR="000B30F4" w:rsidRPr="002037BD">
        <w:rPr>
          <w:rFonts w:asciiTheme="minorHAnsi" w:hAnsiTheme="minorHAnsi" w:cstheme="minorHAnsi"/>
          <w:sz w:val="22"/>
          <w:szCs w:val="22"/>
        </w:rPr>
        <w:t xml:space="preserve"> </w:t>
      </w:r>
      <w:r w:rsidR="00B15279" w:rsidRPr="002037BD">
        <w:rPr>
          <w:rFonts w:asciiTheme="minorHAnsi" w:hAnsiTheme="minorHAnsi" w:cstheme="minorHAnsi"/>
          <w:sz w:val="22"/>
          <w:szCs w:val="22"/>
        </w:rPr>
        <w:t>urządzeń drukujących i urządzeń wielofunkcyjnych</w:t>
      </w:r>
      <w:r w:rsidR="000B30F4" w:rsidRPr="002037BD">
        <w:rPr>
          <w:rFonts w:asciiTheme="minorHAnsi" w:hAnsiTheme="minorHAnsi" w:cstheme="minorHAnsi"/>
          <w:sz w:val="22"/>
          <w:szCs w:val="22"/>
        </w:rPr>
        <w:t xml:space="preserve"> dla WSRM w Łodzi</w:t>
      </w:r>
      <w:r w:rsidR="007E5292" w:rsidRPr="002037BD">
        <w:rPr>
          <w:rFonts w:asciiTheme="minorHAnsi" w:hAnsiTheme="minorHAnsi" w:cstheme="minorHAnsi"/>
          <w:sz w:val="22"/>
          <w:szCs w:val="22"/>
        </w:rPr>
        <w:t>”</w:t>
      </w:r>
      <w:r w:rsidRPr="002037BD">
        <w:rPr>
          <w:rFonts w:asciiTheme="minorHAnsi" w:hAnsiTheme="minorHAnsi" w:cstheme="minorHAnsi"/>
          <w:sz w:val="22"/>
          <w:szCs w:val="22"/>
        </w:rPr>
        <w:t>;</w:t>
      </w:r>
    </w:p>
    <w:p w14:paraId="66908773" w14:textId="77777777" w:rsidR="00CA4DE5" w:rsidRPr="002037BD" w:rsidRDefault="00CA4DE5" w:rsidP="00F370B9">
      <w:pPr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2037BD">
        <w:rPr>
          <w:rFonts w:asciiTheme="minorHAnsi" w:hAnsiTheme="minorHAnsi" w:cstheme="minorHAnsi"/>
          <w:sz w:val="22"/>
          <w:szCs w:val="22"/>
        </w:rPr>
        <w:t>4. odbiorcami Pani/Pana danych osobowych będą osoby lub podmioty,</w:t>
      </w:r>
      <w:r w:rsidR="00763AD5" w:rsidRPr="002037BD">
        <w:rPr>
          <w:rFonts w:asciiTheme="minorHAnsi" w:hAnsiTheme="minorHAnsi" w:cstheme="minorHAnsi"/>
          <w:sz w:val="22"/>
          <w:szCs w:val="22"/>
        </w:rPr>
        <w:t xml:space="preserve"> którym udostępniona </w:t>
      </w:r>
      <w:r w:rsidRPr="002037BD">
        <w:rPr>
          <w:rFonts w:asciiTheme="minorHAnsi" w:hAnsiTheme="minorHAnsi" w:cstheme="minorHAnsi"/>
          <w:sz w:val="22"/>
          <w:szCs w:val="22"/>
        </w:rPr>
        <w:t>zosta</w:t>
      </w:r>
      <w:r w:rsidR="00763AD5" w:rsidRPr="002037BD">
        <w:rPr>
          <w:rFonts w:asciiTheme="minorHAnsi" w:hAnsiTheme="minorHAnsi" w:cstheme="minorHAnsi"/>
          <w:sz w:val="22"/>
          <w:szCs w:val="22"/>
        </w:rPr>
        <w:t>nie dokumentacja postępowania;</w:t>
      </w:r>
    </w:p>
    <w:p w14:paraId="4AA2361A" w14:textId="77777777" w:rsidR="00DA2A15" w:rsidRPr="002037BD" w:rsidRDefault="00CA4DE5" w:rsidP="00F370B9">
      <w:pPr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2037BD">
        <w:rPr>
          <w:rFonts w:asciiTheme="minorHAnsi" w:hAnsiTheme="minorHAnsi" w:cstheme="minorHAnsi"/>
          <w:sz w:val="22"/>
          <w:szCs w:val="22"/>
        </w:rPr>
        <w:t>5. dane osobowe będą przechowy</w:t>
      </w:r>
      <w:r w:rsidR="00763AD5" w:rsidRPr="002037BD">
        <w:rPr>
          <w:rFonts w:asciiTheme="minorHAnsi" w:hAnsiTheme="minorHAnsi" w:cstheme="minorHAnsi"/>
          <w:sz w:val="22"/>
          <w:szCs w:val="22"/>
        </w:rPr>
        <w:t xml:space="preserve">wane przez okres 4 lat od dnia </w:t>
      </w:r>
      <w:r w:rsidRPr="002037BD">
        <w:rPr>
          <w:rFonts w:asciiTheme="minorHAnsi" w:hAnsiTheme="minorHAnsi" w:cstheme="minorHAnsi"/>
          <w:sz w:val="22"/>
          <w:szCs w:val="22"/>
        </w:rPr>
        <w:t>zako</w:t>
      </w:r>
      <w:r w:rsidR="00763AD5" w:rsidRPr="002037BD">
        <w:rPr>
          <w:rFonts w:asciiTheme="minorHAnsi" w:hAnsiTheme="minorHAnsi" w:cstheme="minorHAnsi"/>
          <w:sz w:val="22"/>
          <w:szCs w:val="22"/>
        </w:rPr>
        <w:t xml:space="preserve">ńczenia postępowania </w:t>
      </w:r>
      <w:r w:rsidRPr="002037BD">
        <w:rPr>
          <w:rFonts w:asciiTheme="minorHAnsi" w:hAnsiTheme="minorHAnsi" w:cstheme="minorHAnsi"/>
          <w:sz w:val="22"/>
          <w:szCs w:val="22"/>
        </w:rPr>
        <w:t>o</w:t>
      </w:r>
    </w:p>
    <w:p w14:paraId="51A93140" w14:textId="4C02635A" w:rsidR="00CA4DE5" w:rsidRPr="002037BD" w:rsidRDefault="00CA4DE5" w:rsidP="00F370B9">
      <w:pPr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2037BD">
        <w:rPr>
          <w:rFonts w:asciiTheme="minorHAnsi" w:hAnsiTheme="minorHAnsi" w:cstheme="minorHAnsi"/>
          <w:sz w:val="22"/>
          <w:szCs w:val="22"/>
        </w:rPr>
        <w:t xml:space="preserve"> </w:t>
      </w:r>
      <w:r w:rsidR="00DA2A15" w:rsidRPr="002037BD">
        <w:rPr>
          <w:rFonts w:asciiTheme="minorHAnsi" w:hAnsiTheme="minorHAnsi" w:cstheme="minorHAnsi"/>
          <w:sz w:val="22"/>
          <w:szCs w:val="22"/>
        </w:rPr>
        <w:t xml:space="preserve">   </w:t>
      </w:r>
      <w:r w:rsidRPr="002037BD">
        <w:rPr>
          <w:rFonts w:asciiTheme="minorHAnsi" w:hAnsiTheme="minorHAnsi" w:cstheme="minorHAnsi"/>
          <w:sz w:val="22"/>
          <w:szCs w:val="22"/>
        </w:rPr>
        <w:t>udzielenie zamówienia;</w:t>
      </w:r>
    </w:p>
    <w:p w14:paraId="62D3425C" w14:textId="6661122A" w:rsidR="00CA4DE5" w:rsidRPr="002037BD" w:rsidRDefault="00DA2A15" w:rsidP="00F370B9">
      <w:pPr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2037BD">
        <w:rPr>
          <w:rFonts w:asciiTheme="minorHAnsi" w:hAnsiTheme="minorHAnsi" w:cstheme="minorHAnsi"/>
          <w:sz w:val="22"/>
          <w:szCs w:val="22"/>
        </w:rPr>
        <w:t>6. O</w:t>
      </w:r>
      <w:r w:rsidR="00CA4DE5" w:rsidRPr="002037BD">
        <w:rPr>
          <w:rFonts w:asciiTheme="minorHAnsi" w:hAnsiTheme="minorHAnsi" w:cstheme="minorHAnsi"/>
          <w:sz w:val="22"/>
          <w:szCs w:val="22"/>
        </w:rPr>
        <w:t>bowiązek podania przez Wykonawcę danych osobowych bezpośrednio j</w:t>
      </w:r>
      <w:r w:rsidR="00763AD5" w:rsidRPr="002037BD">
        <w:rPr>
          <w:rFonts w:asciiTheme="minorHAnsi" w:hAnsiTheme="minorHAnsi" w:cstheme="minorHAnsi"/>
          <w:sz w:val="22"/>
          <w:szCs w:val="22"/>
        </w:rPr>
        <w:t xml:space="preserve">ego dotyczących </w:t>
      </w:r>
      <w:r w:rsidR="00CA4DE5" w:rsidRPr="002037BD">
        <w:rPr>
          <w:rFonts w:asciiTheme="minorHAnsi" w:hAnsiTheme="minorHAnsi" w:cstheme="minorHAnsi"/>
          <w:sz w:val="22"/>
          <w:szCs w:val="22"/>
        </w:rPr>
        <w:t>jest</w:t>
      </w:r>
      <w:r w:rsidRPr="002037BD">
        <w:rPr>
          <w:rFonts w:asciiTheme="minorHAnsi" w:hAnsiTheme="minorHAnsi" w:cstheme="minorHAnsi"/>
          <w:sz w:val="22"/>
          <w:szCs w:val="22"/>
        </w:rPr>
        <w:br/>
        <w:t xml:space="preserve">   </w:t>
      </w:r>
      <w:r w:rsidR="00CA4DE5" w:rsidRPr="002037BD">
        <w:rPr>
          <w:rFonts w:asciiTheme="minorHAnsi" w:hAnsiTheme="minorHAnsi" w:cstheme="minorHAnsi"/>
          <w:sz w:val="22"/>
          <w:szCs w:val="22"/>
        </w:rPr>
        <w:t xml:space="preserve"> wymogiem określonym w specyfikacji postępowania zwią</w:t>
      </w:r>
      <w:r w:rsidR="00763AD5" w:rsidRPr="002037BD">
        <w:rPr>
          <w:rFonts w:asciiTheme="minorHAnsi" w:hAnsiTheme="minorHAnsi" w:cstheme="minorHAnsi"/>
          <w:sz w:val="22"/>
          <w:szCs w:val="22"/>
        </w:rPr>
        <w:t>zanym z udziałem</w:t>
      </w:r>
      <w:r w:rsidR="00C7263A" w:rsidRPr="002037BD">
        <w:rPr>
          <w:rFonts w:asciiTheme="minorHAnsi" w:hAnsiTheme="minorHAnsi" w:cstheme="minorHAnsi"/>
          <w:sz w:val="22"/>
          <w:szCs w:val="22"/>
        </w:rPr>
        <w:t xml:space="preserve"> </w:t>
      </w:r>
      <w:r w:rsidR="00763AD5" w:rsidRPr="002037BD">
        <w:rPr>
          <w:rFonts w:asciiTheme="minorHAnsi" w:hAnsiTheme="minorHAnsi" w:cstheme="minorHAnsi"/>
          <w:sz w:val="22"/>
          <w:szCs w:val="22"/>
        </w:rPr>
        <w:t>w postepowaniu;</w:t>
      </w:r>
    </w:p>
    <w:p w14:paraId="5DA5A2A7" w14:textId="4517EBD4" w:rsidR="00CA4DE5" w:rsidRPr="002037BD" w:rsidRDefault="00CA4DE5" w:rsidP="00F370B9">
      <w:pPr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2037BD">
        <w:rPr>
          <w:rFonts w:asciiTheme="minorHAnsi" w:hAnsiTheme="minorHAnsi" w:cstheme="minorHAnsi"/>
          <w:sz w:val="22"/>
          <w:szCs w:val="22"/>
        </w:rPr>
        <w:t xml:space="preserve">7. </w:t>
      </w:r>
      <w:r w:rsidR="00DA2A15" w:rsidRPr="002037BD">
        <w:rPr>
          <w:rFonts w:asciiTheme="minorHAnsi" w:hAnsiTheme="minorHAnsi" w:cstheme="minorHAnsi"/>
          <w:sz w:val="22"/>
          <w:szCs w:val="22"/>
        </w:rPr>
        <w:t>W</w:t>
      </w:r>
      <w:r w:rsidRPr="002037BD">
        <w:rPr>
          <w:rFonts w:asciiTheme="minorHAnsi" w:hAnsiTheme="minorHAnsi" w:cstheme="minorHAnsi"/>
          <w:sz w:val="22"/>
          <w:szCs w:val="22"/>
        </w:rPr>
        <w:t xml:space="preserve"> odniesieniu do Pani/Pana danych osobowych decyzje nie </w:t>
      </w:r>
      <w:r w:rsidR="00763AD5" w:rsidRPr="002037BD">
        <w:rPr>
          <w:rFonts w:asciiTheme="minorHAnsi" w:hAnsiTheme="minorHAnsi" w:cstheme="minorHAnsi"/>
          <w:sz w:val="22"/>
          <w:szCs w:val="22"/>
        </w:rPr>
        <w:t xml:space="preserve">będą podejmowane w sposób </w:t>
      </w:r>
      <w:r w:rsidRPr="002037BD">
        <w:rPr>
          <w:rFonts w:asciiTheme="minorHAnsi" w:hAnsiTheme="minorHAnsi" w:cstheme="minorHAnsi"/>
          <w:sz w:val="22"/>
          <w:szCs w:val="22"/>
        </w:rPr>
        <w:t>zautomatyzowany, stosownie do art. 22 RODO;</w:t>
      </w:r>
    </w:p>
    <w:p w14:paraId="365DDBB3" w14:textId="77777777" w:rsidR="00CA4DE5" w:rsidRPr="002037BD" w:rsidRDefault="00763AD5" w:rsidP="00F370B9">
      <w:pPr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2037BD">
        <w:rPr>
          <w:rFonts w:asciiTheme="minorHAnsi" w:hAnsiTheme="minorHAnsi" w:cstheme="minorHAnsi"/>
          <w:sz w:val="22"/>
          <w:szCs w:val="22"/>
        </w:rPr>
        <w:t xml:space="preserve">8. </w:t>
      </w:r>
      <w:r w:rsidR="00CA4DE5" w:rsidRPr="002037BD">
        <w:rPr>
          <w:rFonts w:asciiTheme="minorHAnsi" w:hAnsiTheme="minorHAnsi" w:cstheme="minorHAnsi"/>
          <w:sz w:val="22"/>
          <w:szCs w:val="22"/>
        </w:rPr>
        <w:t>osoba, której dane osobowe dotyczą posiada:</w:t>
      </w:r>
    </w:p>
    <w:p w14:paraId="49C2459B" w14:textId="77777777" w:rsidR="00CA4DE5" w:rsidRPr="002037BD" w:rsidRDefault="00763AD5" w:rsidP="00F370B9">
      <w:pPr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2037BD">
        <w:rPr>
          <w:rFonts w:asciiTheme="minorHAnsi" w:hAnsiTheme="minorHAnsi" w:cstheme="minorHAnsi"/>
          <w:sz w:val="22"/>
          <w:szCs w:val="22"/>
        </w:rPr>
        <w:t>a)</w:t>
      </w:r>
      <w:r w:rsidR="00CA4DE5" w:rsidRPr="002037BD">
        <w:rPr>
          <w:rFonts w:asciiTheme="minorHAnsi" w:hAnsiTheme="minorHAnsi" w:cstheme="minorHAnsi"/>
          <w:sz w:val="22"/>
          <w:szCs w:val="22"/>
        </w:rPr>
        <w:t xml:space="preserve"> na podstawie art. 15 RODO prawo dostępu do danych ich dotyczących,</w:t>
      </w:r>
    </w:p>
    <w:p w14:paraId="3CF53482" w14:textId="77777777" w:rsidR="00CA4DE5" w:rsidRPr="002037BD" w:rsidRDefault="00763AD5" w:rsidP="00F370B9">
      <w:pPr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2037BD">
        <w:rPr>
          <w:rFonts w:asciiTheme="minorHAnsi" w:hAnsiTheme="minorHAnsi" w:cstheme="minorHAnsi"/>
          <w:sz w:val="22"/>
          <w:szCs w:val="22"/>
        </w:rPr>
        <w:t>b)</w:t>
      </w:r>
      <w:r w:rsidR="00CA4DE5" w:rsidRPr="002037BD">
        <w:rPr>
          <w:rFonts w:asciiTheme="minorHAnsi" w:hAnsiTheme="minorHAnsi" w:cstheme="minorHAnsi"/>
          <w:sz w:val="22"/>
          <w:szCs w:val="22"/>
        </w:rPr>
        <w:t xml:space="preserve"> na podstawie art. 16 RODO prawo do sprostowania danych osobowych,</w:t>
      </w:r>
    </w:p>
    <w:p w14:paraId="25EC39F7" w14:textId="77777777" w:rsidR="00CA4DE5" w:rsidRPr="002037BD" w:rsidRDefault="00CA4DE5" w:rsidP="00F370B9">
      <w:pPr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2037BD">
        <w:rPr>
          <w:rFonts w:asciiTheme="minorHAnsi" w:hAnsiTheme="minorHAnsi" w:cstheme="minorHAnsi"/>
          <w:sz w:val="22"/>
          <w:szCs w:val="22"/>
        </w:rPr>
        <w:t>c) na podstawie art. 18 RODO prawo żądania od administrat</w:t>
      </w:r>
      <w:r w:rsidR="00763AD5" w:rsidRPr="002037BD">
        <w:rPr>
          <w:rFonts w:asciiTheme="minorHAnsi" w:hAnsiTheme="minorHAnsi" w:cstheme="minorHAnsi"/>
          <w:sz w:val="22"/>
          <w:szCs w:val="22"/>
        </w:rPr>
        <w:t xml:space="preserve">ora ograniczenia przetwarzania </w:t>
      </w:r>
      <w:r w:rsidRPr="002037BD">
        <w:rPr>
          <w:rFonts w:asciiTheme="minorHAnsi" w:hAnsiTheme="minorHAnsi" w:cstheme="minorHAnsi"/>
          <w:sz w:val="22"/>
          <w:szCs w:val="22"/>
        </w:rPr>
        <w:t>danych osobowych z zastrzeżeniem przypadków, o których mowa w art. 18 ust. 2 RODO,</w:t>
      </w:r>
    </w:p>
    <w:p w14:paraId="7278914B" w14:textId="77777777" w:rsidR="00CA4DE5" w:rsidRPr="002037BD" w:rsidRDefault="00CA4DE5" w:rsidP="00F370B9">
      <w:pPr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2037BD">
        <w:rPr>
          <w:rFonts w:asciiTheme="minorHAnsi" w:hAnsiTheme="minorHAnsi" w:cstheme="minorHAnsi"/>
          <w:sz w:val="22"/>
          <w:szCs w:val="22"/>
        </w:rPr>
        <w:t>d) prawo do wniesienia skargi do Prezesa Urzędu Ochrony</w:t>
      </w:r>
      <w:r w:rsidR="00763AD5" w:rsidRPr="002037BD">
        <w:rPr>
          <w:rFonts w:asciiTheme="minorHAnsi" w:hAnsiTheme="minorHAnsi" w:cstheme="minorHAnsi"/>
          <w:sz w:val="22"/>
          <w:szCs w:val="22"/>
        </w:rPr>
        <w:t xml:space="preserve"> Danych Osobowych, w przypadku </w:t>
      </w:r>
      <w:r w:rsidRPr="002037BD">
        <w:rPr>
          <w:rFonts w:asciiTheme="minorHAnsi" w:hAnsiTheme="minorHAnsi" w:cstheme="minorHAnsi"/>
          <w:sz w:val="22"/>
          <w:szCs w:val="22"/>
        </w:rPr>
        <w:t>uznania, że przetwarzanie danych osobowych narusza przepisy RODO;</w:t>
      </w:r>
    </w:p>
    <w:p w14:paraId="166ADEEA" w14:textId="77777777" w:rsidR="00CA4DE5" w:rsidRPr="002037BD" w:rsidRDefault="00CA4DE5" w:rsidP="00F370B9">
      <w:pPr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2037BD">
        <w:rPr>
          <w:rFonts w:asciiTheme="minorHAnsi" w:hAnsiTheme="minorHAnsi" w:cstheme="minorHAnsi"/>
          <w:sz w:val="22"/>
          <w:szCs w:val="22"/>
        </w:rPr>
        <w:t>9. osobie, której dane osobowe dotyczą nie przysługuje:</w:t>
      </w:r>
    </w:p>
    <w:p w14:paraId="1CF66371" w14:textId="77777777" w:rsidR="00CA4DE5" w:rsidRPr="002037BD" w:rsidRDefault="00CA4DE5" w:rsidP="00F370B9">
      <w:pPr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2037BD">
        <w:rPr>
          <w:rFonts w:asciiTheme="minorHAnsi" w:hAnsiTheme="minorHAnsi" w:cstheme="minorHAnsi"/>
          <w:sz w:val="22"/>
          <w:szCs w:val="22"/>
        </w:rPr>
        <w:t>a) w związku z art. 17 ust. 3 lit. b, d lub e RODO prawo do usunięcia danych osobowych;</w:t>
      </w:r>
    </w:p>
    <w:p w14:paraId="3351B4E0" w14:textId="77777777" w:rsidR="00CA4DE5" w:rsidRPr="002037BD" w:rsidRDefault="00CA4DE5" w:rsidP="00F370B9">
      <w:pPr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2037BD">
        <w:rPr>
          <w:rFonts w:asciiTheme="minorHAnsi" w:hAnsiTheme="minorHAnsi" w:cstheme="minorHAnsi"/>
          <w:sz w:val="22"/>
          <w:szCs w:val="22"/>
        </w:rPr>
        <w:t>b) prawo do przenoszenia danych osobowych, o którym mowa w art. 20 RODO;</w:t>
      </w:r>
    </w:p>
    <w:p w14:paraId="6094D282" w14:textId="77777777" w:rsidR="00CA4DE5" w:rsidRPr="002037BD" w:rsidRDefault="00CA4DE5" w:rsidP="002E118F">
      <w:pPr>
        <w:jc w:val="both"/>
        <w:rPr>
          <w:rFonts w:asciiTheme="minorHAnsi" w:hAnsiTheme="minorHAnsi" w:cstheme="minorHAnsi"/>
          <w:sz w:val="22"/>
          <w:szCs w:val="22"/>
        </w:rPr>
      </w:pPr>
      <w:r w:rsidRPr="002037BD">
        <w:rPr>
          <w:rFonts w:asciiTheme="minorHAnsi" w:hAnsiTheme="minorHAnsi" w:cstheme="minorHAnsi"/>
          <w:sz w:val="22"/>
          <w:szCs w:val="22"/>
        </w:rPr>
        <w:t>c) na podstawie art. 21 RODO prawo sprzeciwu, wobec przetwarzania danych osobowych, gdyż podstawą prawną przetwarzania danych osobowych jest art. 6 ust. 1 lit. c RODO.</w:t>
      </w:r>
    </w:p>
    <w:p w14:paraId="25D1F90A" w14:textId="77777777" w:rsidR="002E118F" w:rsidRPr="002037BD" w:rsidRDefault="002E118F" w:rsidP="002E118F">
      <w:pPr>
        <w:rPr>
          <w:rFonts w:asciiTheme="minorHAnsi" w:hAnsiTheme="minorHAnsi" w:cstheme="minorHAnsi"/>
          <w:b/>
          <w:sz w:val="22"/>
          <w:szCs w:val="22"/>
        </w:rPr>
      </w:pPr>
    </w:p>
    <w:p w14:paraId="6A6B0898" w14:textId="77777777" w:rsidR="00E16B6E" w:rsidRPr="002037BD" w:rsidRDefault="002F6AC7" w:rsidP="002E118F">
      <w:pPr>
        <w:rPr>
          <w:rFonts w:asciiTheme="minorHAnsi" w:hAnsiTheme="minorHAnsi" w:cstheme="minorHAnsi"/>
          <w:b/>
          <w:sz w:val="22"/>
          <w:szCs w:val="22"/>
        </w:rPr>
      </w:pPr>
      <w:r w:rsidRPr="002037BD">
        <w:rPr>
          <w:rFonts w:asciiTheme="minorHAnsi" w:hAnsiTheme="minorHAnsi" w:cstheme="minorHAnsi"/>
          <w:b/>
          <w:sz w:val="22"/>
          <w:szCs w:val="22"/>
        </w:rPr>
        <w:t>X</w:t>
      </w:r>
      <w:r w:rsidR="00E16B6E" w:rsidRPr="002037BD">
        <w:rPr>
          <w:rFonts w:asciiTheme="minorHAnsi" w:hAnsiTheme="minorHAnsi" w:cstheme="minorHAnsi"/>
          <w:b/>
          <w:sz w:val="22"/>
          <w:szCs w:val="22"/>
        </w:rPr>
        <w:t>. Dopuszczalność ofert częściowych i inne informacje.</w:t>
      </w:r>
    </w:p>
    <w:p w14:paraId="27359FD6" w14:textId="77777777" w:rsidR="00E16B6E" w:rsidRPr="002037BD" w:rsidRDefault="00E16B6E" w:rsidP="002E118F">
      <w:pPr>
        <w:numPr>
          <w:ilvl w:val="1"/>
          <w:numId w:val="2"/>
        </w:numPr>
        <w:tabs>
          <w:tab w:val="num" w:pos="360"/>
        </w:tabs>
        <w:ind w:left="36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037BD">
        <w:rPr>
          <w:rFonts w:asciiTheme="minorHAnsi" w:hAnsiTheme="minorHAnsi" w:cstheme="minorHAnsi"/>
          <w:sz w:val="22"/>
          <w:szCs w:val="22"/>
        </w:rPr>
        <w:t xml:space="preserve">Zamawiający nie dopuszcza w niniejszym postępowaniu możliwości składania ofert częściowych. </w:t>
      </w:r>
    </w:p>
    <w:p w14:paraId="4F41AECE" w14:textId="77777777" w:rsidR="00E16B6E" w:rsidRPr="002037BD" w:rsidRDefault="00E16B6E" w:rsidP="00F370B9">
      <w:pPr>
        <w:numPr>
          <w:ilvl w:val="1"/>
          <w:numId w:val="2"/>
        </w:numPr>
        <w:tabs>
          <w:tab w:val="num" w:pos="360"/>
        </w:tabs>
        <w:spacing w:line="276" w:lineRule="auto"/>
        <w:ind w:left="36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037BD">
        <w:rPr>
          <w:rFonts w:asciiTheme="minorHAnsi" w:hAnsiTheme="minorHAnsi" w:cstheme="minorHAnsi"/>
          <w:sz w:val="22"/>
          <w:szCs w:val="22"/>
        </w:rPr>
        <w:t>Wykonawca może złożyć tylko jedną ofertę.</w:t>
      </w:r>
    </w:p>
    <w:p w14:paraId="25DBFB6A" w14:textId="77777777" w:rsidR="00E16B6E" w:rsidRPr="002037BD" w:rsidRDefault="00E16B6E" w:rsidP="00F370B9">
      <w:pPr>
        <w:spacing w:line="276" w:lineRule="auto"/>
        <w:ind w:left="426" w:hanging="426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037BD">
        <w:rPr>
          <w:rFonts w:asciiTheme="minorHAnsi" w:hAnsiTheme="minorHAnsi" w:cstheme="minorHAnsi"/>
          <w:color w:val="000000"/>
          <w:sz w:val="22"/>
          <w:szCs w:val="22"/>
        </w:rPr>
        <w:t>3</w:t>
      </w:r>
      <w:r w:rsidR="00763AD5" w:rsidRPr="002037BD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="00763AD5" w:rsidRPr="002037BD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2037BD">
        <w:rPr>
          <w:rFonts w:asciiTheme="minorHAnsi" w:hAnsiTheme="minorHAnsi" w:cstheme="minorHAnsi"/>
          <w:color w:val="000000"/>
          <w:sz w:val="22"/>
          <w:szCs w:val="22"/>
        </w:rPr>
        <w:t xml:space="preserve">Zamawiający zawrze umowę z tym Wykonawcą, który przedłoży ofertę najkorzystniejszą </w:t>
      </w:r>
      <w:r w:rsidRPr="002037BD">
        <w:rPr>
          <w:rFonts w:asciiTheme="minorHAnsi" w:hAnsiTheme="minorHAnsi" w:cstheme="minorHAnsi"/>
          <w:color w:val="000000"/>
          <w:sz w:val="22"/>
          <w:szCs w:val="22"/>
        </w:rPr>
        <w:br/>
        <w:t>z punktu widzenia kryteriów opisanych w zapytaniu ofertowym.</w:t>
      </w:r>
    </w:p>
    <w:p w14:paraId="0348DE8A" w14:textId="77777777" w:rsidR="00E16B6E" w:rsidRPr="002037BD" w:rsidRDefault="00E16B6E" w:rsidP="00F370B9">
      <w:pPr>
        <w:tabs>
          <w:tab w:val="num" w:pos="400"/>
        </w:tabs>
        <w:spacing w:line="276" w:lineRule="auto"/>
        <w:ind w:left="426" w:hanging="426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037BD">
        <w:rPr>
          <w:rFonts w:asciiTheme="minorHAnsi" w:hAnsiTheme="minorHAnsi" w:cstheme="minorHAnsi"/>
          <w:color w:val="000000"/>
          <w:sz w:val="22"/>
          <w:szCs w:val="22"/>
        </w:rPr>
        <w:t>4.</w:t>
      </w:r>
      <w:r w:rsidRPr="002037BD">
        <w:rPr>
          <w:rFonts w:asciiTheme="minorHAnsi" w:hAnsiTheme="minorHAnsi" w:cstheme="minorHAnsi"/>
          <w:color w:val="000000"/>
          <w:sz w:val="22"/>
          <w:szCs w:val="22"/>
        </w:rPr>
        <w:tab/>
        <w:t>Oferent, którego oferta zostanie wybrana zostanie o tym fakcie powiadomiony pismem akceptującym Zamawiającego.</w:t>
      </w:r>
    </w:p>
    <w:p w14:paraId="1D8DFD1F" w14:textId="00E7BBA1" w:rsidR="00E16B6E" w:rsidRPr="002037BD" w:rsidRDefault="00763AD5" w:rsidP="00697C79">
      <w:pPr>
        <w:tabs>
          <w:tab w:val="num" w:pos="360"/>
        </w:tabs>
        <w:spacing w:line="276" w:lineRule="auto"/>
        <w:ind w:left="426" w:hanging="426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037BD">
        <w:rPr>
          <w:rFonts w:asciiTheme="minorHAnsi" w:hAnsiTheme="minorHAnsi" w:cstheme="minorHAnsi"/>
          <w:color w:val="000000"/>
          <w:sz w:val="22"/>
          <w:szCs w:val="22"/>
        </w:rPr>
        <w:t>5.</w:t>
      </w:r>
      <w:r w:rsidRPr="002037BD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697C79" w:rsidRPr="002037BD">
        <w:rPr>
          <w:rFonts w:asciiTheme="minorHAnsi" w:hAnsiTheme="minorHAnsi" w:cstheme="minorHAnsi"/>
          <w:color w:val="000000"/>
          <w:sz w:val="22"/>
          <w:szCs w:val="22"/>
        </w:rPr>
        <w:t>Zamawiający dopuszcza podpisanie umowy w sposób elektroniczny</w:t>
      </w:r>
      <w:r w:rsidR="005350C1">
        <w:rPr>
          <w:rFonts w:asciiTheme="minorHAnsi" w:hAnsiTheme="minorHAnsi" w:cstheme="minorHAnsi"/>
          <w:color w:val="000000"/>
          <w:sz w:val="22"/>
          <w:szCs w:val="22"/>
        </w:rPr>
        <w:t xml:space="preserve"> lub w sposób tradycyjny (w formie papierowej).</w:t>
      </w:r>
      <w:r w:rsidR="002516E5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6471D4">
        <w:rPr>
          <w:rFonts w:asciiTheme="minorHAnsi" w:hAnsiTheme="minorHAnsi" w:cstheme="minorHAnsi"/>
          <w:color w:val="000000"/>
          <w:sz w:val="22"/>
          <w:szCs w:val="22"/>
        </w:rPr>
        <w:t>Sposób podpisania umowy zostanie uzgodniony na etapie podpisywania umowy.</w:t>
      </w:r>
    </w:p>
    <w:p w14:paraId="6B344F73" w14:textId="77777777" w:rsidR="00E16B6E" w:rsidRPr="002037BD" w:rsidRDefault="00E16B6E" w:rsidP="00F370B9">
      <w:pPr>
        <w:tabs>
          <w:tab w:val="num" w:pos="360"/>
        </w:tabs>
        <w:spacing w:line="276" w:lineRule="auto"/>
        <w:ind w:left="426" w:hanging="426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037BD">
        <w:rPr>
          <w:rFonts w:asciiTheme="minorHAnsi" w:hAnsiTheme="minorHAnsi" w:cstheme="minorHAnsi"/>
          <w:color w:val="000000"/>
          <w:sz w:val="22"/>
          <w:szCs w:val="22"/>
        </w:rPr>
        <w:t>6.</w:t>
      </w:r>
      <w:r w:rsidR="00763AD5" w:rsidRPr="002037BD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2037BD">
        <w:rPr>
          <w:rFonts w:asciiTheme="minorHAnsi" w:hAnsiTheme="minorHAnsi" w:cstheme="minorHAnsi"/>
          <w:color w:val="000000"/>
          <w:sz w:val="22"/>
          <w:szCs w:val="22"/>
        </w:rPr>
        <w:t>WSRM w Łodzi zastrzega sobie prawo do unieważnienia postępowania na każdym etapie bez podawania przyczyny.</w:t>
      </w:r>
    </w:p>
    <w:p w14:paraId="35CF4A4E" w14:textId="59FD2E34" w:rsidR="00480D34" w:rsidRPr="002037BD" w:rsidRDefault="00763AD5" w:rsidP="002E6DD5">
      <w:pPr>
        <w:tabs>
          <w:tab w:val="num" w:pos="360"/>
        </w:tabs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037BD">
        <w:rPr>
          <w:rFonts w:asciiTheme="minorHAnsi" w:hAnsiTheme="minorHAnsi" w:cstheme="minorHAnsi"/>
          <w:color w:val="000000"/>
          <w:sz w:val="22"/>
          <w:szCs w:val="22"/>
        </w:rPr>
        <w:t>7.</w:t>
      </w:r>
      <w:r w:rsidRPr="002037BD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3643AF" w:rsidRPr="002037BD">
        <w:rPr>
          <w:rFonts w:asciiTheme="minorHAnsi" w:hAnsiTheme="minorHAnsi" w:cstheme="minorHAnsi"/>
          <w:sz w:val="22"/>
          <w:szCs w:val="22"/>
        </w:rPr>
        <w:t xml:space="preserve">Wykonawcy </w:t>
      </w:r>
      <w:r w:rsidR="00480D34" w:rsidRPr="002037BD">
        <w:rPr>
          <w:rFonts w:asciiTheme="minorHAnsi" w:hAnsiTheme="minorHAnsi" w:cstheme="minorHAnsi"/>
          <w:sz w:val="22"/>
          <w:szCs w:val="22"/>
        </w:rPr>
        <w:t xml:space="preserve">zaproszeni do składania ofert </w:t>
      </w:r>
      <w:r w:rsidRPr="002037BD">
        <w:rPr>
          <w:rFonts w:asciiTheme="minorHAnsi" w:hAnsiTheme="minorHAnsi" w:cstheme="minorHAnsi"/>
          <w:sz w:val="22"/>
          <w:szCs w:val="22"/>
        </w:rPr>
        <w:t>mogą</w:t>
      </w:r>
      <w:r w:rsidR="00480D34" w:rsidRPr="002037BD">
        <w:rPr>
          <w:rFonts w:asciiTheme="minorHAnsi" w:hAnsiTheme="minorHAnsi" w:cstheme="minorHAnsi"/>
          <w:sz w:val="22"/>
          <w:szCs w:val="22"/>
        </w:rPr>
        <w:t xml:space="preserve"> w terminie do </w:t>
      </w:r>
      <w:r w:rsidR="002E6DD5" w:rsidRPr="002037BD">
        <w:rPr>
          <w:rFonts w:asciiTheme="minorHAnsi" w:hAnsiTheme="minorHAnsi" w:cstheme="minorHAnsi"/>
          <w:sz w:val="22"/>
          <w:szCs w:val="22"/>
        </w:rPr>
        <w:t>1</w:t>
      </w:r>
      <w:r w:rsidR="00DE110C" w:rsidRPr="002037BD">
        <w:rPr>
          <w:rFonts w:asciiTheme="minorHAnsi" w:hAnsiTheme="minorHAnsi" w:cstheme="minorHAnsi"/>
          <w:sz w:val="22"/>
          <w:szCs w:val="22"/>
        </w:rPr>
        <w:t>0</w:t>
      </w:r>
      <w:r w:rsidR="002E6DD5" w:rsidRPr="002037BD">
        <w:rPr>
          <w:rFonts w:asciiTheme="minorHAnsi" w:hAnsiTheme="minorHAnsi" w:cstheme="minorHAnsi"/>
          <w:sz w:val="22"/>
          <w:szCs w:val="22"/>
        </w:rPr>
        <w:t xml:space="preserve"> kwietnia 2026</w:t>
      </w:r>
      <w:r w:rsidR="00480D34" w:rsidRPr="002037BD">
        <w:rPr>
          <w:rFonts w:asciiTheme="minorHAnsi" w:hAnsiTheme="minorHAnsi" w:cstheme="minorHAnsi"/>
          <w:sz w:val="22"/>
          <w:szCs w:val="22"/>
        </w:rPr>
        <w:t xml:space="preserve"> r. przesłać</w:t>
      </w:r>
      <w:r w:rsidRPr="002037BD">
        <w:rPr>
          <w:rFonts w:asciiTheme="minorHAnsi" w:hAnsiTheme="minorHAnsi" w:cstheme="minorHAnsi"/>
          <w:sz w:val="22"/>
          <w:szCs w:val="22"/>
        </w:rPr>
        <w:t xml:space="preserve"> pytania dotyczące </w:t>
      </w:r>
      <w:r w:rsidR="003643AF" w:rsidRPr="002037BD">
        <w:rPr>
          <w:rFonts w:asciiTheme="minorHAnsi" w:hAnsiTheme="minorHAnsi" w:cstheme="minorHAnsi"/>
          <w:sz w:val="22"/>
          <w:szCs w:val="22"/>
        </w:rPr>
        <w:t>niniejszego postępowania</w:t>
      </w:r>
      <w:r w:rsidR="00480D34" w:rsidRPr="002037BD">
        <w:rPr>
          <w:rFonts w:asciiTheme="minorHAnsi" w:hAnsiTheme="minorHAnsi" w:cstheme="minorHAnsi"/>
          <w:sz w:val="22"/>
          <w:szCs w:val="22"/>
        </w:rPr>
        <w:t xml:space="preserve"> na adres mailowy: </w:t>
      </w:r>
      <w:hyperlink r:id="rId11" w:history="1">
        <w:r w:rsidR="00480D34" w:rsidRPr="002037BD">
          <w:rPr>
            <w:rStyle w:val="Hipercze"/>
            <w:rFonts w:asciiTheme="minorHAnsi" w:hAnsiTheme="minorHAnsi" w:cstheme="minorHAnsi"/>
            <w:sz w:val="22"/>
            <w:szCs w:val="22"/>
          </w:rPr>
          <w:t>przetargi@wsrm.lodz.pl</w:t>
        </w:r>
      </w:hyperlink>
      <w:r w:rsidR="00480D34" w:rsidRPr="002037B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AEFB95D" w14:textId="7404EEAF" w:rsidR="00DE110C" w:rsidRPr="002037BD" w:rsidRDefault="005350C1" w:rsidP="00DE110C">
      <w:pPr>
        <w:tabs>
          <w:tab w:val="num" w:pos="360"/>
        </w:tabs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8.    </w:t>
      </w:r>
      <w:r w:rsidR="003643AF" w:rsidRPr="002037BD">
        <w:rPr>
          <w:rFonts w:asciiTheme="minorHAnsi" w:hAnsiTheme="minorHAnsi" w:cstheme="minorHAnsi"/>
          <w:sz w:val="22"/>
          <w:szCs w:val="22"/>
        </w:rPr>
        <w:t>Zamawiający niezwłocznie odp</w:t>
      </w:r>
      <w:r w:rsidR="00763AD5" w:rsidRPr="002037BD">
        <w:rPr>
          <w:rFonts w:asciiTheme="minorHAnsi" w:hAnsiTheme="minorHAnsi" w:cstheme="minorHAnsi"/>
          <w:sz w:val="22"/>
          <w:szCs w:val="22"/>
        </w:rPr>
        <w:t>owie pisemnie</w:t>
      </w:r>
      <w:r w:rsidR="00480D34" w:rsidRPr="002037BD">
        <w:rPr>
          <w:rFonts w:asciiTheme="minorHAnsi" w:hAnsiTheme="minorHAnsi" w:cstheme="minorHAnsi"/>
          <w:sz w:val="22"/>
          <w:szCs w:val="22"/>
        </w:rPr>
        <w:t xml:space="preserve"> </w:t>
      </w:r>
      <w:r w:rsidR="002E6DD5" w:rsidRPr="002037BD">
        <w:rPr>
          <w:rFonts w:asciiTheme="minorHAnsi" w:hAnsiTheme="minorHAnsi" w:cstheme="minorHAnsi"/>
          <w:sz w:val="22"/>
          <w:szCs w:val="22"/>
        </w:rPr>
        <w:t xml:space="preserve">publikując </w:t>
      </w:r>
      <w:r w:rsidR="00480D34" w:rsidRPr="002037BD">
        <w:rPr>
          <w:rFonts w:asciiTheme="minorHAnsi" w:hAnsiTheme="minorHAnsi" w:cstheme="minorHAnsi"/>
          <w:sz w:val="22"/>
          <w:szCs w:val="22"/>
        </w:rPr>
        <w:t xml:space="preserve"> odpowiedzi </w:t>
      </w:r>
      <w:r w:rsidR="002E6DD5" w:rsidRPr="002037BD">
        <w:rPr>
          <w:rFonts w:asciiTheme="minorHAnsi" w:hAnsiTheme="minorHAnsi" w:cstheme="minorHAnsi"/>
          <w:sz w:val="22"/>
          <w:szCs w:val="22"/>
        </w:rPr>
        <w:t>na stronie prowadzonego postępowania</w:t>
      </w:r>
      <w:r w:rsidR="00480D34" w:rsidRPr="002037BD">
        <w:rPr>
          <w:rFonts w:asciiTheme="minorHAnsi" w:hAnsiTheme="minorHAnsi" w:cstheme="minorHAnsi"/>
          <w:sz w:val="22"/>
          <w:szCs w:val="22"/>
        </w:rPr>
        <w:t>.</w:t>
      </w:r>
    </w:p>
    <w:p w14:paraId="11E4DDA3" w14:textId="09A721EB" w:rsidR="00F9242C" w:rsidRPr="002037BD" w:rsidRDefault="00F9242C" w:rsidP="00DE110C">
      <w:pPr>
        <w:tabs>
          <w:tab w:val="num" w:pos="360"/>
        </w:tabs>
        <w:spacing w:line="276" w:lineRule="auto"/>
        <w:ind w:left="426" w:hanging="426"/>
        <w:jc w:val="both"/>
        <w:rPr>
          <w:rStyle w:val="Hipercze"/>
          <w:rFonts w:asciiTheme="minorHAnsi" w:hAnsiTheme="minorHAnsi" w:cstheme="minorHAnsi"/>
          <w:sz w:val="22"/>
          <w:szCs w:val="22"/>
        </w:rPr>
      </w:pPr>
      <w:r w:rsidRPr="002037BD">
        <w:rPr>
          <w:rStyle w:val="Hipercze"/>
          <w:rFonts w:asciiTheme="minorHAnsi" w:hAnsiTheme="minorHAnsi" w:cstheme="minorHAnsi"/>
          <w:sz w:val="22"/>
          <w:szCs w:val="22"/>
        </w:rPr>
        <w:br w:type="page"/>
      </w:r>
    </w:p>
    <w:p w14:paraId="1843103A" w14:textId="77777777" w:rsidR="005350C1" w:rsidRDefault="005350C1" w:rsidP="00C82E78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FD22EC6" w14:textId="77777777" w:rsidR="005350C1" w:rsidRDefault="005350C1" w:rsidP="00C82E78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D595A7E" w14:textId="77777777" w:rsidR="005350C1" w:rsidRDefault="005350C1" w:rsidP="00C82E78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7F15138" w14:textId="77777777" w:rsidR="005350C1" w:rsidRDefault="005350C1" w:rsidP="00C82E78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FC582B9" w14:textId="77777777" w:rsidR="005350C1" w:rsidRDefault="005350C1" w:rsidP="00C82E78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734C194" w14:textId="77777777" w:rsidR="005350C1" w:rsidRDefault="005350C1" w:rsidP="00C82E78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DF34AD1" w14:textId="77777777" w:rsidR="005350C1" w:rsidRDefault="005350C1" w:rsidP="00C82E78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4E155C9" w14:textId="621371C5" w:rsidR="00E51708" w:rsidRPr="002037BD" w:rsidRDefault="0084312E" w:rsidP="00C82E78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037BD">
        <w:rPr>
          <w:rFonts w:asciiTheme="minorHAnsi" w:hAnsiTheme="minorHAnsi" w:cstheme="minorHAnsi"/>
          <w:b/>
          <w:sz w:val="22"/>
          <w:szCs w:val="22"/>
        </w:rPr>
        <w:t>DN</w:t>
      </w:r>
      <w:r w:rsidR="00C82E78" w:rsidRPr="002037BD">
        <w:rPr>
          <w:rFonts w:asciiTheme="minorHAnsi" w:hAnsiTheme="minorHAnsi" w:cstheme="minorHAnsi"/>
          <w:b/>
          <w:sz w:val="22"/>
          <w:szCs w:val="22"/>
        </w:rPr>
        <w:t>A.ZP.</w:t>
      </w:r>
      <w:r w:rsidR="00D146E6" w:rsidRPr="002037BD">
        <w:rPr>
          <w:rFonts w:asciiTheme="minorHAnsi" w:hAnsiTheme="minorHAnsi" w:cstheme="minorHAnsi"/>
          <w:b/>
          <w:sz w:val="22"/>
          <w:szCs w:val="22"/>
        </w:rPr>
        <w:t>262</w:t>
      </w:r>
      <w:r w:rsidR="00B15279" w:rsidRPr="002037BD">
        <w:rPr>
          <w:rFonts w:asciiTheme="minorHAnsi" w:hAnsiTheme="minorHAnsi" w:cstheme="minorHAnsi"/>
          <w:b/>
          <w:sz w:val="22"/>
          <w:szCs w:val="22"/>
        </w:rPr>
        <w:t>.4</w:t>
      </w:r>
      <w:r w:rsidR="00C82E78" w:rsidRPr="002037BD">
        <w:rPr>
          <w:rFonts w:asciiTheme="minorHAnsi" w:hAnsiTheme="minorHAnsi" w:cstheme="minorHAnsi"/>
          <w:b/>
          <w:sz w:val="22"/>
          <w:szCs w:val="22"/>
        </w:rPr>
        <w:t>.</w:t>
      </w:r>
      <w:r w:rsidR="003E130F" w:rsidRPr="002037BD">
        <w:rPr>
          <w:rFonts w:asciiTheme="minorHAnsi" w:hAnsiTheme="minorHAnsi" w:cstheme="minorHAnsi"/>
          <w:b/>
          <w:sz w:val="22"/>
          <w:szCs w:val="22"/>
        </w:rPr>
        <w:t>202</w:t>
      </w:r>
      <w:r w:rsidR="00C82E78" w:rsidRPr="002037BD">
        <w:rPr>
          <w:rFonts w:asciiTheme="minorHAnsi" w:hAnsiTheme="minorHAnsi" w:cstheme="minorHAnsi"/>
          <w:b/>
          <w:sz w:val="22"/>
          <w:szCs w:val="22"/>
        </w:rPr>
        <w:t>6</w:t>
      </w:r>
      <w:r w:rsidR="00A768C8" w:rsidRPr="002037BD">
        <w:rPr>
          <w:rFonts w:asciiTheme="minorHAnsi" w:hAnsiTheme="minorHAnsi" w:cstheme="minorHAnsi"/>
          <w:b/>
          <w:sz w:val="22"/>
          <w:szCs w:val="22"/>
        </w:rPr>
        <w:tab/>
      </w:r>
      <w:r w:rsidR="00A768C8" w:rsidRPr="002037BD">
        <w:rPr>
          <w:rFonts w:asciiTheme="minorHAnsi" w:hAnsiTheme="minorHAnsi" w:cstheme="minorHAnsi"/>
          <w:b/>
          <w:sz w:val="22"/>
          <w:szCs w:val="22"/>
        </w:rPr>
        <w:tab/>
      </w:r>
      <w:r w:rsidR="00A768C8" w:rsidRPr="002037BD">
        <w:rPr>
          <w:rFonts w:asciiTheme="minorHAnsi" w:hAnsiTheme="minorHAnsi" w:cstheme="minorHAnsi"/>
          <w:b/>
          <w:sz w:val="22"/>
          <w:szCs w:val="22"/>
        </w:rPr>
        <w:tab/>
      </w:r>
      <w:r w:rsidR="00A768C8" w:rsidRPr="002037BD">
        <w:rPr>
          <w:rFonts w:asciiTheme="minorHAnsi" w:hAnsiTheme="minorHAnsi" w:cstheme="minorHAnsi"/>
          <w:b/>
          <w:sz w:val="22"/>
          <w:szCs w:val="22"/>
        </w:rPr>
        <w:tab/>
      </w:r>
      <w:r w:rsidR="00A768C8" w:rsidRPr="002037BD">
        <w:rPr>
          <w:rFonts w:asciiTheme="minorHAnsi" w:hAnsiTheme="minorHAnsi" w:cstheme="minorHAnsi"/>
          <w:b/>
          <w:sz w:val="22"/>
          <w:szCs w:val="22"/>
        </w:rPr>
        <w:tab/>
      </w:r>
      <w:r w:rsidR="00A768C8" w:rsidRPr="002037BD">
        <w:rPr>
          <w:rFonts w:asciiTheme="minorHAnsi" w:hAnsiTheme="minorHAnsi" w:cstheme="minorHAnsi"/>
          <w:b/>
          <w:sz w:val="22"/>
          <w:szCs w:val="22"/>
        </w:rPr>
        <w:tab/>
      </w:r>
      <w:r w:rsidR="00D146E6" w:rsidRPr="002037BD">
        <w:rPr>
          <w:rFonts w:asciiTheme="minorHAnsi" w:hAnsiTheme="minorHAnsi" w:cstheme="minorHAnsi"/>
          <w:b/>
          <w:sz w:val="22"/>
          <w:szCs w:val="22"/>
        </w:rPr>
        <w:tab/>
      </w:r>
      <w:r w:rsidR="00B25D66" w:rsidRPr="002037BD">
        <w:rPr>
          <w:rFonts w:asciiTheme="minorHAnsi" w:hAnsiTheme="minorHAnsi" w:cstheme="minorHAnsi"/>
          <w:b/>
          <w:sz w:val="22"/>
          <w:szCs w:val="22"/>
        </w:rPr>
        <w:tab/>
      </w:r>
      <w:r w:rsidR="00B15279" w:rsidRPr="002037BD">
        <w:rPr>
          <w:rFonts w:asciiTheme="minorHAnsi" w:hAnsiTheme="minorHAnsi" w:cstheme="minorHAnsi"/>
          <w:b/>
          <w:sz w:val="22"/>
          <w:szCs w:val="22"/>
        </w:rPr>
        <w:t>Załącznik nr 2</w:t>
      </w:r>
    </w:p>
    <w:p w14:paraId="01E59109" w14:textId="77777777" w:rsidR="00E51708" w:rsidRPr="002037BD" w:rsidRDefault="00E51708" w:rsidP="00F370B9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037BD">
        <w:rPr>
          <w:rFonts w:asciiTheme="minorHAnsi" w:hAnsiTheme="minorHAnsi" w:cstheme="minorHAnsi"/>
          <w:b/>
          <w:sz w:val="22"/>
          <w:szCs w:val="22"/>
        </w:rPr>
        <w:t>FORMULARZ OFERTOWY</w:t>
      </w:r>
    </w:p>
    <w:p w14:paraId="5EF9B53F" w14:textId="77777777" w:rsidR="00A768C8" w:rsidRPr="002037BD" w:rsidRDefault="00A768C8" w:rsidP="00F370B9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CAB2DD2" w14:textId="77777777" w:rsidR="00E51708" w:rsidRPr="002037BD" w:rsidRDefault="00E51708" w:rsidP="008F51FA">
      <w:pPr>
        <w:pStyle w:val="Akapitzlist"/>
        <w:numPr>
          <w:ilvl w:val="0"/>
          <w:numId w:val="5"/>
        </w:numPr>
        <w:spacing w:after="0" w:line="240" w:lineRule="auto"/>
        <w:ind w:left="426"/>
        <w:jc w:val="both"/>
        <w:rPr>
          <w:rFonts w:asciiTheme="minorHAnsi" w:hAnsiTheme="minorHAnsi" w:cstheme="minorHAnsi"/>
        </w:rPr>
      </w:pPr>
      <w:r w:rsidRPr="002037BD">
        <w:rPr>
          <w:rFonts w:asciiTheme="minorHAnsi" w:hAnsiTheme="minorHAnsi" w:cstheme="minorHAnsi"/>
        </w:rPr>
        <w:t xml:space="preserve">Zamawiający: Wojewódzka Stacja Ratownictwa Medycznego w Łodzi, </w:t>
      </w:r>
    </w:p>
    <w:p w14:paraId="3E09AC67" w14:textId="77777777" w:rsidR="00E51708" w:rsidRPr="002037BD" w:rsidRDefault="00E51708" w:rsidP="008F51FA">
      <w:pPr>
        <w:pStyle w:val="Akapitzlist"/>
        <w:spacing w:after="0" w:line="240" w:lineRule="auto"/>
        <w:ind w:left="1428" w:firstLine="696"/>
        <w:jc w:val="both"/>
        <w:rPr>
          <w:rFonts w:asciiTheme="minorHAnsi" w:hAnsiTheme="minorHAnsi" w:cstheme="minorHAnsi"/>
        </w:rPr>
      </w:pPr>
      <w:r w:rsidRPr="002037BD">
        <w:rPr>
          <w:rFonts w:asciiTheme="minorHAnsi" w:hAnsiTheme="minorHAnsi" w:cstheme="minorHAnsi"/>
        </w:rPr>
        <w:t xml:space="preserve">ul. Warecka 2, 91-202 Łódź </w:t>
      </w:r>
    </w:p>
    <w:p w14:paraId="1427C077" w14:textId="77777777" w:rsidR="00E51708" w:rsidRPr="002037BD" w:rsidRDefault="00E51708" w:rsidP="008F51FA">
      <w:pPr>
        <w:pStyle w:val="Akapitzlist"/>
        <w:numPr>
          <w:ilvl w:val="0"/>
          <w:numId w:val="5"/>
        </w:numPr>
        <w:spacing w:after="0" w:line="240" w:lineRule="auto"/>
        <w:ind w:left="426"/>
        <w:jc w:val="both"/>
        <w:rPr>
          <w:rFonts w:asciiTheme="minorHAnsi" w:hAnsiTheme="minorHAnsi" w:cstheme="minorHAnsi"/>
        </w:rPr>
      </w:pPr>
      <w:r w:rsidRPr="002037BD">
        <w:rPr>
          <w:rFonts w:asciiTheme="minorHAnsi" w:hAnsiTheme="minorHAnsi" w:cstheme="minorHAnsi"/>
        </w:rPr>
        <w:t>Nazwa/ imię i nazwisko/ i adres Wykonawcy</w:t>
      </w:r>
    </w:p>
    <w:p w14:paraId="540F4EED" w14:textId="050A0753" w:rsidR="00E51708" w:rsidRPr="00BE6417" w:rsidRDefault="00E51708" w:rsidP="008F51FA">
      <w:pPr>
        <w:pStyle w:val="Akapitzlist"/>
        <w:spacing w:after="0" w:line="240" w:lineRule="auto"/>
        <w:ind w:left="0"/>
        <w:jc w:val="both"/>
        <w:rPr>
          <w:rFonts w:asciiTheme="minorHAnsi" w:hAnsiTheme="minorHAnsi" w:cstheme="minorHAnsi"/>
          <w:lang w:val="de-DE"/>
        </w:rPr>
      </w:pPr>
      <w:r w:rsidRPr="00BE6417">
        <w:rPr>
          <w:rFonts w:asciiTheme="minorHAnsi" w:hAnsiTheme="minorHAnsi" w:cstheme="minorHAnsi"/>
          <w:lang w:val="de-DE"/>
        </w:rPr>
        <w:t>……………………………………</w:t>
      </w:r>
      <w:r w:rsidR="003309B2" w:rsidRPr="00BE6417">
        <w:rPr>
          <w:rFonts w:asciiTheme="minorHAnsi" w:hAnsiTheme="minorHAnsi" w:cstheme="minorHAnsi"/>
          <w:lang w:val="de-DE"/>
        </w:rPr>
        <w:t>……………</w:t>
      </w:r>
      <w:r w:rsidR="00DA448B" w:rsidRPr="00BE6417">
        <w:rPr>
          <w:rFonts w:asciiTheme="minorHAnsi" w:hAnsiTheme="minorHAnsi" w:cstheme="minorHAnsi"/>
          <w:lang w:val="de-DE"/>
        </w:rPr>
        <w:t>………</w:t>
      </w:r>
      <w:r w:rsidR="003309B2" w:rsidRPr="00BE6417">
        <w:rPr>
          <w:rFonts w:asciiTheme="minorHAnsi" w:hAnsiTheme="minorHAnsi" w:cstheme="minorHAnsi"/>
          <w:lang w:val="de-DE"/>
        </w:rPr>
        <w:t>…………………………………………………………</w:t>
      </w:r>
      <w:r w:rsidR="00412636" w:rsidRPr="00BE6417">
        <w:rPr>
          <w:rFonts w:asciiTheme="minorHAnsi" w:hAnsiTheme="minorHAnsi" w:cstheme="minorHAnsi"/>
          <w:lang w:val="de-DE"/>
        </w:rPr>
        <w:t>……</w:t>
      </w:r>
      <w:r w:rsidR="00840F79" w:rsidRPr="00BE6417">
        <w:rPr>
          <w:rFonts w:asciiTheme="minorHAnsi" w:hAnsiTheme="minorHAnsi" w:cstheme="minorHAnsi"/>
          <w:lang w:val="de-DE"/>
        </w:rPr>
        <w:t>………………</w:t>
      </w:r>
      <w:r w:rsidR="003309B2" w:rsidRPr="00BE6417">
        <w:rPr>
          <w:rFonts w:asciiTheme="minorHAnsi" w:hAnsiTheme="minorHAnsi" w:cstheme="minorHAnsi"/>
          <w:lang w:val="de-DE"/>
        </w:rPr>
        <w:t>..</w:t>
      </w:r>
      <w:r w:rsidR="00840F79" w:rsidRPr="00BE6417">
        <w:rPr>
          <w:rFonts w:asciiTheme="minorHAnsi" w:hAnsiTheme="minorHAnsi" w:cstheme="minorHAnsi"/>
          <w:lang w:val="de-DE"/>
        </w:rPr>
        <w:t>…</w:t>
      </w:r>
      <w:r w:rsidR="00412636" w:rsidRPr="00BE6417">
        <w:rPr>
          <w:rFonts w:asciiTheme="minorHAnsi" w:hAnsiTheme="minorHAnsi" w:cstheme="minorHAnsi"/>
          <w:lang w:val="de-DE"/>
        </w:rPr>
        <w:t>……</w:t>
      </w:r>
      <w:r w:rsidR="00DA448B" w:rsidRPr="00BE6417">
        <w:rPr>
          <w:rFonts w:asciiTheme="minorHAnsi" w:hAnsiTheme="minorHAnsi" w:cstheme="minorHAnsi"/>
          <w:lang w:val="de-DE"/>
        </w:rPr>
        <w:t>…</w:t>
      </w:r>
      <w:r w:rsidR="00D52D76" w:rsidRPr="00BE6417">
        <w:rPr>
          <w:rFonts w:asciiTheme="minorHAnsi" w:hAnsiTheme="minorHAnsi" w:cstheme="minorHAnsi"/>
          <w:lang w:val="de-DE"/>
        </w:rPr>
        <w:t>..</w:t>
      </w:r>
      <w:r w:rsidR="00840F79" w:rsidRPr="00BE6417">
        <w:rPr>
          <w:rFonts w:asciiTheme="minorHAnsi" w:hAnsiTheme="minorHAnsi" w:cstheme="minorHAnsi"/>
          <w:lang w:val="de-DE"/>
        </w:rPr>
        <w:t>….</w:t>
      </w:r>
    </w:p>
    <w:p w14:paraId="276198EA" w14:textId="5FBB80FF" w:rsidR="00E51708" w:rsidRPr="00BE6417" w:rsidRDefault="00E51708" w:rsidP="008F51FA">
      <w:pPr>
        <w:pStyle w:val="Akapitzlist"/>
        <w:spacing w:after="0" w:line="240" w:lineRule="auto"/>
        <w:ind w:left="0"/>
        <w:jc w:val="both"/>
        <w:rPr>
          <w:rFonts w:asciiTheme="minorHAnsi" w:hAnsiTheme="minorHAnsi" w:cstheme="minorHAnsi"/>
          <w:lang w:val="de-DE"/>
        </w:rPr>
      </w:pPr>
      <w:r w:rsidRPr="00BE6417">
        <w:rPr>
          <w:rFonts w:asciiTheme="minorHAnsi" w:hAnsiTheme="minorHAnsi" w:cstheme="minorHAnsi"/>
          <w:lang w:val="de-DE"/>
        </w:rPr>
        <w:t>NIP………………………………………</w:t>
      </w:r>
      <w:r w:rsidR="00DA448B" w:rsidRPr="00BE6417">
        <w:rPr>
          <w:rFonts w:asciiTheme="minorHAnsi" w:hAnsiTheme="minorHAnsi" w:cstheme="minorHAnsi"/>
          <w:lang w:val="de-DE"/>
        </w:rPr>
        <w:t>…….</w:t>
      </w:r>
      <w:r w:rsidRPr="00BE6417">
        <w:rPr>
          <w:rFonts w:asciiTheme="minorHAnsi" w:hAnsiTheme="minorHAnsi" w:cstheme="minorHAnsi"/>
          <w:lang w:val="de-DE"/>
        </w:rPr>
        <w:t>……………</w:t>
      </w:r>
      <w:r w:rsidR="00412636" w:rsidRPr="00BE6417">
        <w:rPr>
          <w:rFonts w:asciiTheme="minorHAnsi" w:hAnsiTheme="minorHAnsi" w:cstheme="minorHAnsi"/>
          <w:lang w:val="de-DE"/>
        </w:rPr>
        <w:t>….</w:t>
      </w:r>
      <w:r w:rsidRPr="00BE6417">
        <w:rPr>
          <w:rFonts w:asciiTheme="minorHAnsi" w:hAnsiTheme="minorHAnsi" w:cstheme="minorHAnsi"/>
          <w:lang w:val="de-DE"/>
        </w:rPr>
        <w:t>REGON …………………………………</w:t>
      </w:r>
      <w:r w:rsidR="00DA448B" w:rsidRPr="00BE6417">
        <w:rPr>
          <w:rFonts w:asciiTheme="minorHAnsi" w:hAnsiTheme="minorHAnsi" w:cstheme="minorHAnsi"/>
          <w:lang w:val="de-DE"/>
        </w:rPr>
        <w:t>….</w:t>
      </w:r>
      <w:r w:rsidRPr="00BE6417">
        <w:rPr>
          <w:rFonts w:asciiTheme="minorHAnsi" w:hAnsiTheme="minorHAnsi" w:cstheme="minorHAnsi"/>
          <w:lang w:val="de-DE"/>
        </w:rPr>
        <w:t>…………………</w:t>
      </w:r>
      <w:r w:rsidR="003309B2" w:rsidRPr="00BE6417">
        <w:rPr>
          <w:rFonts w:asciiTheme="minorHAnsi" w:hAnsiTheme="minorHAnsi" w:cstheme="minorHAnsi"/>
          <w:lang w:val="de-DE"/>
        </w:rPr>
        <w:t>.</w:t>
      </w:r>
      <w:r w:rsidRPr="00BE6417">
        <w:rPr>
          <w:rFonts w:asciiTheme="minorHAnsi" w:hAnsiTheme="minorHAnsi" w:cstheme="minorHAnsi"/>
          <w:lang w:val="de-DE"/>
        </w:rPr>
        <w:t>……</w:t>
      </w:r>
      <w:r w:rsidR="00840F79" w:rsidRPr="00BE6417">
        <w:rPr>
          <w:rFonts w:asciiTheme="minorHAnsi" w:hAnsiTheme="minorHAnsi" w:cstheme="minorHAnsi"/>
          <w:lang w:val="de-DE"/>
        </w:rPr>
        <w:t>………….</w:t>
      </w:r>
    </w:p>
    <w:p w14:paraId="6BBE66F1" w14:textId="4A652FB2" w:rsidR="003309B2" w:rsidRPr="00BE6417" w:rsidRDefault="000B0627" w:rsidP="008F51FA">
      <w:pPr>
        <w:pStyle w:val="Akapitzlist"/>
        <w:spacing w:after="0" w:line="240" w:lineRule="auto"/>
        <w:ind w:left="0"/>
        <w:jc w:val="both"/>
        <w:rPr>
          <w:rFonts w:asciiTheme="minorHAnsi" w:hAnsiTheme="minorHAnsi" w:cstheme="minorHAnsi"/>
          <w:lang w:val="de-DE"/>
        </w:rPr>
      </w:pPr>
      <w:proofErr w:type="spellStart"/>
      <w:r w:rsidRPr="00BE6417">
        <w:rPr>
          <w:rFonts w:asciiTheme="minorHAnsi" w:hAnsiTheme="minorHAnsi" w:cstheme="minorHAnsi"/>
          <w:lang w:val="de-DE"/>
        </w:rPr>
        <w:t>N</w:t>
      </w:r>
      <w:r w:rsidR="00E51708" w:rsidRPr="00BE6417">
        <w:rPr>
          <w:rFonts w:asciiTheme="minorHAnsi" w:hAnsiTheme="minorHAnsi" w:cstheme="minorHAnsi"/>
          <w:lang w:val="de-DE"/>
        </w:rPr>
        <w:t>r</w:t>
      </w:r>
      <w:proofErr w:type="spellEnd"/>
      <w:r w:rsidR="00E51708" w:rsidRPr="00BE6417">
        <w:rPr>
          <w:rFonts w:asciiTheme="minorHAnsi" w:hAnsiTheme="minorHAnsi" w:cstheme="minorHAnsi"/>
          <w:lang w:val="de-DE"/>
        </w:rPr>
        <w:t xml:space="preserve"> </w:t>
      </w:r>
      <w:proofErr w:type="spellStart"/>
      <w:r w:rsidR="00E51708" w:rsidRPr="00BE6417">
        <w:rPr>
          <w:rFonts w:asciiTheme="minorHAnsi" w:hAnsiTheme="minorHAnsi" w:cstheme="minorHAnsi"/>
          <w:lang w:val="de-DE"/>
        </w:rPr>
        <w:t>telefonu</w:t>
      </w:r>
      <w:proofErr w:type="spellEnd"/>
      <w:r w:rsidRPr="00BE6417">
        <w:rPr>
          <w:rFonts w:asciiTheme="minorHAnsi" w:hAnsiTheme="minorHAnsi" w:cstheme="minorHAnsi"/>
          <w:lang w:val="de-DE"/>
        </w:rPr>
        <w:t>: ……………………</w:t>
      </w:r>
      <w:r w:rsidR="00E51708" w:rsidRPr="00BE6417">
        <w:rPr>
          <w:rFonts w:asciiTheme="minorHAnsi" w:hAnsiTheme="minorHAnsi" w:cstheme="minorHAnsi"/>
          <w:lang w:val="de-DE"/>
        </w:rPr>
        <w:t>……</w:t>
      </w:r>
      <w:r w:rsidR="00DA448B" w:rsidRPr="00BE6417">
        <w:rPr>
          <w:rFonts w:asciiTheme="minorHAnsi" w:hAnsiTheme="minorHAnsi" w:cstheme="minorHAnsi"/>
          <w:lang w:val="de-DE"/>
        </w:rPr>
        <w:t>…</w:t>
      </w:r>
      <w:r w:rsidR="00E51708" w:rsidRPr="00BE6417">
        <w:rPr>
          <w:rFonts w:asciiTheme="minorHAnsi" w:hAnsiTheme="minorHAnsi" w:cstheme="minorHAnsi"/>
          <w:lang w:val="de-DE"/>
        </w:rPr>
        <w:t>………………….</w:t>
      </w:r>
      <w:r w:rsidR="00840F79" w:rsidRPr="00BE6417">
        <w:rPr>
          <w:rFonts w:asciiTheme="minorHAnsi" w:hAnsiTheme="minorHAnsi" w:cstheme="minorHAnsi"/>
          <w:lang w:val="de-DE"/>
        </w:rPr>
        <w:t xml:space="preserve">,  </w:t>
      </w:r>
      <w:proofErr w:type="spellStart"/>
      <w:r w:rsidR="00840F79" w:rsidRPr="00BE6417">
        <w:rPr>
          <w:rFonts w:asciiTheme="minorHAnsi" w:hAnsiTheme="minorHAnsi" w:cstheme="minorHAnsi"/>
          <w:lang w:val="de-DE"/>
        </w:rPr>
        <w:t>a</w:t>
      </w:r>
      <w:r w:rsidR="00E51708" w:rsidRPr="00BE6417">
        <w:rPr>
          <w:rFonts w:asciiTheme="minorHAnsi" w:hAnsiTheme="minorHAnsi" w:cstheme="minorHAnsi"/>
          <w:lang w:val="de-DE"/>
        </w:rPr>
        <w:t>dres</w:t>
      </w:r>
      <w:proofErr w:type="spellEnd"/>
      <w:r w:rsidR="00E51708" w:rsidRPr="00BE6417">
        <w:rPr>
          <w:rFonts w:asciiTheme="minorHAnsi" w:hAnsiTheme="minorHAnsi" w:cstheme="minorHAnsi"/>
          <w:lang w:val="de-DE"/>
        </w:rPr>
        <w:t xml:space="preserve"> </w:t>
      </w:r>
      <w:proofErr w:type="spellStart"/>
      <w:r w:rsidR="00E51708" w:rsidRPr="00BE6417">
        <w:rPr>
          <w:rFonts w:asciiTheme="minorHAnsi" w:hAnsiTheme="minorHAnsi" w:cstheme="minorHAnsi"/>
          <w:lang w:val="de-DE"/>
        </w:rPr>
        <w:t>e-mail</w:t>
      </w:r>
      <w:proofErr w:type="spellEnd"/>
      <w:r w:rsidRPr="00BE6417">
        <w:rPr>
          <w:rFonts w:asciiTheme="minorHAnsi" w:hAnsiTheme="minorHAnsi" w:cstheme="minorHAnsi"/>
          <w:lang w:val="de-DE"/>
        </w:rPr>
        <w:t>:</w:t>
      </w:r>
      <w:r w:rsidR="00E51708" w:rsidRPr="00BE6417">
        <w:rPr>
          <w:rFonts w:asciiTheme="minorHAnsi" w:hAnsiTheme="minorHAnsi" w:cstheme="minorHAnsi"/>
          <w:lang w:val="de-DE"/>
        </w:rPr>
        <w:t xml:space="preserve"> ………………………</w:t>
      </w:r>
      <w:r w:rsidR="00DA448B" w:rsidRPr="00BE6417">
        <w:rPr>
          <w:rFonts w:asciiTheme="minorHAnsi" w:hAnsiTheme="minorHAnsi" w:cstheme="minorHAnsi"/>
          <w:lang w:val="de-DE"/>
        </w:rPr>
        <w:t>……..</w:t>
      </w:r>
      <w:r w:rsidR="00E51708" w:rsidRPr="00BE6417">
        <w:rPr>
          <w:rFonts w:asciiTheme="minorHAnsi" w:hAnsiTheme="minorHAnsi" w:cstheme="minorHAnsi"/>
          <w:lang w:val="de-DE"/>
        </w:rPr>
        <w:t>……………………………..</w:t>
      </w:r>
    </w:p>
    <w:p w14:paraId="477E05C8" w14:textId="056FF604" w:rsidR="003309B2" w:rsidRPr="002037BD" w:rsidRDefault="00E51708" w:rsidP="008F51FA">
      <w:pPr>
        <w:pStyle w:val="Akapitzlist"/>
        <w:numPr>
          <w:ilvl w:val="0"/>
          <w:numId w:val="5"/>
        </w:numPr>
        <w:spacing w:after="0" w:line="240" w:lineRule="auto"/>
        <w:ind w:left="426"/>
        <w:jc w:val="both"/>
        <w:rPr>
          <w:rFonts w:asciiTheme="minorHAnsi" w:hAnsiTheme="minorHAnsi" w:cstheme="minorHAnsi"/>
        </w:rPr>
      </w:pPr>
      <w:r w:rsidRPr="002037BD">
        <w:rPr>
          <w:rFonts w:asciiTheme="minorHAnsi" w:hAnsiTheme="minorHAnsi" w:cstheme="minorHAnsi"/>
        </w:rPr>
        <w:t>Przedmiot i cena oferty:</w:t>
      </w:r>
    </w:p>
    <w:p w14:paraId="18CE5DE9" w14:textId="43C863F0" w:rsidR="001D0EF0" w:rsidRPr="002037BD" w:rsidRDefault="00B15279" w:rsidP="008F51FA">
      <w:pPr>
        <w:ind w:left="426"/>
        <w:jc w:val="both"/>
        <w:rPr>
          <w:rFonts w:asciiTheme="minorHAnsi" w:hAnsiTheme="minorHAnsi" w:cstheme="minorHAnsi"/>
        </w:rPr>
      </w:pPr>
      <w:r w:rsidRPr="002037BD">
        <w:rPr>
          <w:rFonts w:asciiTheme="minorHAnsi" w:hAnsiTheme="minorHAnsi" w:cstheme="minorHAnsi"/>
        </w:rPr>
        <w:t>Oferujemy zrealizowanie przedmiotu zamówienia za cenę Zgodnie z poniższą tabelą:</w:t>
      </w:r>
    </w:p>
    <w:tbl>
      <w:tblPr>
        <w:tblStyle w:val="Tabela-Siatka"/>
        <w:tblW w:w="9582" w:type="dxa"/>
        <w:jc w:val="center"/>
        <w:tblLayout w:type="fixed"/>
        <w:tblLook w:val="04A0" w:firstRow="1" w:lastRow="0" w:firstColumn="1" w:lastColumn="0" w:noHBand="0" w:noVBand="1"/>
      </w:tblPr>
      <w:tblGrid>
        <w:gridCol w:w="781"/>
        <w:gridCol w:w="574"/>
        <w:gridCol w:w="1739"/>
        <w:gridCol w:w="830"/>
        <w:gridCol w:w="961"/>
        <w:gridCol w:w="1014"/>
        <w:gridCol w:w="1014"/>
        <w:gridCol w:w="754"/>
        <w:gridCol w:w="944"/>
        <w:gridCol w:w="971"/>
      </w:tblGrid>
      <w:tr w:rsidR="002037BD" w:rsidRPr="002037BD" w14:paraId="7725C319" w14:textId="77777777" w:rsidTr="00317B19">
        <w:trPr>
          <w:cantSplit/>
          <w:tblHeader/>
          <w:jc w:val="center"/>
        </w:trPr>
        <w:tc>
          <w:tcPr>
            <w:tcW w:w="781" w:type="dxa"/>
            <w:shd w:val="clear" w:color="auto" w:fill="D9E1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9AADE56" w14:textId="77777777" w:rsidR="002037BD" w:rsidRPr="002037BD" w:rsidRDefault="002037BD" w:rsidP="002037BD">
            <w:pPr>
              <w:rPr>
                <w:rFonts w:ascii="Calibri" w:hAnsi="Calibri" w:cs="Calibri"/>
              </w:rPr>
            </w:pPr>
            <w:r w:rsidRPr="002037BD">
              <w:rPr>
                <w:rFonts w:ascii="Calibri" w:hAnsi="Calibri" w:cs="Calibri"/>
                <w:b/>
              </w:rPr>
              <w:t>Klasa urządzenia</w:t>
            </w:r>
          </w:p>
        </w:tc>
        <w:tc>
          <w:tcPr>
            <w:tcW w:w="574" w:type="dxa"/>
            <w:shd w:val="clear" w:color="auto" w:fill="D9E1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B206ACD" w14:textId="77777777" w:rsidR="002037BD" w:rsidRPr="002037BD" w:rsidRDefault="002037BD" w:rsidP="002037BD">
            <w:pPr>
              <w:jc w:val="center"/>
              <w:rPr>
                <w:rFonts w:ascii="Calibri" w:hAnsi="Calibri" w:cs="Calibri"/>
              </w:rPr>
            </w:pPr>
            <w:r w:rsidRPr="002037BD">
              <w:rPr>
                <w:rFonts w:ascii="Calibri" w:hAnsi="Calibri" w:cs="Calibri"/>
                <w:b/>
              </w:rPr>
              <w:t>Ilość [szt.]</w:t>
            </w:r>
          </w:p>
        </w:tc>
        <w:tc>
          <w:tcPr>
            <w:tcW w:w="1739" w:type="dxa"/>
            <w:shd w:val="clear" w:color="auto" w:fill="D9E1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5AE00FA" w14:textId="0865F694" w:rsidR="002037BD" w:rsidRPr="002037BD" w:rsidRDefault="002037BD" w:rsidP="002037BD">
            <w:pPr>
              <w:jc w:val="center"/>
              <w:rPr>
                <w:rFonts w:ascii="Calibri" w:hAnsi="Calibri" w:cs="Calibri"/>
              </w:rPr>
            </w:pPr>
            <w:r w:rsidRPr="002037BD">
              <w:rPr>
                <w:rFonts w:ascii="Calibri" w:hAnsi="Calibri" w:cs="Calibri"/>
                <w:b/>
              </w:rPr>
              <w:t>Czynsz [PLN/szt./mies.]</w:t>
            </w:r>
            <w:r>
              <w:rPr>
                <w:rFonts w:ascii="Calibri" w:hAnsi="Calibri" w:cs="Calibri"/>
                <w:b/>
              </w:rPr>
              <w:t xml:space="preserve"> netto</w:t>
            </w:r>
          </w:p>
        </w:tc>
        <w:tc>
          <w:tcPr>
            <w:tcW w:w="830" w:type="dxa"/>
            <w:shd w:val="clear" w:color="auto" w:fill="D9E1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F687419" w14:textId="77777777" w:rsidR="002037BD" w:rsidRPr="002037BD" w:rsidRDefault="002037BD" w:rsidP="002037BD">
            <w:pPr>
              <w:jc w:val="center"/>
              <w:rPr>
                <w:rFonts w:ascii="Calibri" w:hAnsi="Calibri" w:cs="Calibri"/>
              </w:rPr>
            </w:pPr>
            <w:r w:rsidRPr="002037BD">
              <w:rPr>
                <w:rFonts w:ascii="Calibri" w:hAnsi="Calibri" w:cs="Calibri"/>
                <w:b/>
              </w:rPr>
              <w:t>Limit mono [str./rok]</w:t>
            </w:r>
          </w:p>
        </w:tc>
        <w:tc>
          <w:tcPr>
            <w:tcW w:w="961" w:type="dxa"/>
            <w:shd w:val="clear" w:color="auto" w:fill="D9E1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53AD7E5" w14:textId="77777777" w:rsidR="002037BD" w:rsidRPr="002037BD" w:rsidRDefault="002037BD" w:rsidP="002037BD">
            <w:pPr>
              <w:jc w:val="center"/>
              <w:rPr>
                <w:rFonts w:ascii="Calibri" w:hAnsi="Calibri" w:cs="Calibri"/>
              </w:rPr>
            </w:pPr>
            <w:r w:rsidRPr="002037BD">
              <w:rPr>
                <w:rFonts w:ascii="Calibri" w:hAnsi="Calibri" w:cs="Calibri"/>
                <w:b/>
              </w:rPr>
              <w:t>Limit kolor [str./rok]</w:t>
            </w:r>
          </w:p>
        </w:tc>
        <w:tc>
          <w:tcPr>
            <w:tcW w:w="1014" w:type="dxa"/>
            <w:shd w:val="clear" w:color="auto" w:fill="D9E1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D794CD8" w14:textId="77777777" w:rsidR="002037BD" w:rsidRPr="002037BD" w:rsidRDefault="002037BD" w:rsidP="002037BD">
            <w:pPr>
              <w:jc w:val="center"/>
              <w:rPr>
                <w:rFonts w:ascii="Calibri" w:hAnsi="Calibri" w:cs="Calibri"/>
              </w:rPr>
            </w:pPr>
            <w:r w:rsidRPr="002037BD">
              <w:rPr>
                <w:rFonts w:ascii="Calibri" w:hAnsi="Calibri" w:cs="Calibri"/>
                <w:b/>
              </w:rPr>
              <w:t>Ponad limit mono [PLN/str.]</w:t>
            </w:r>
          </w:p>
        </w:tc>
        <w:tc>
          <w:tcPr>
            <w:tcW w:w="1014" w:type="dxa"/>
            <w:shd w:val="clear" w:color="auto" w:fill="D9E1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18606D0" w14:textId="77777777" w:rsidR="002037BD" w:rsidRPr="002037BD" w:rsidRDefault="002037BD" w:rsidP="002037BD">
            <w:pPr>
              <w:jc w:val="center"/>
              <w:rPr>
                <w:rFonts w:ascii="Calibri" w:hAnsi="Calibri" w:cs="Calibri"/>
              </w:rPr>
            </w:pPr>
            <w:r w:rsidRPr="002037BD">
              <w:rPr>
                <w:rFonts w:ascii="Calibri" w:hAnsi="Calibri" w:cs="Calibri"/>
                <w:b/>
              </w:rPr>
              <w:t>Ponad limit kolor [PLN/str.]</w:t>
            </w:r>
          </w:p>
        </w:tc>
        <w:tc>
          <w:tcPr>
            <w:tcW w:w="754" w:type="dxa"/>
            <w:shd w:val="clear" w:color="auto" w:fill="D9E1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DC01547" w14:textId="77777777" w:rsidR="002037BD" w:rsidRPr="002037BD" w:rsidRDefault="002037BD" w:rsidP="002037BD">
            <w:pPr>
              <w:jc w:val="center"/>
              <w:rPr>
                <w:rFonts w:ascii="Calibri" w:hAnsi="Calibri" w:cs="Calibri"/>
              </w:rPr>
            </w:pPr>
            <w:r w:rsidRPr="002037BD">
              <w:rPr>
                <w:rFonts w:ascii="Calibri" w:hAnsi="Calibri" w:cs="Calibri"/>
                <w:b/>
              </w:rPr>
              <w:t>Okres [mies.]</w:t>
            </w:r>
          </w:p>
        </w:tc>
        <w:tc>
          <w:tcPr>
            <w:tcW w:w="944" w:type="dxa"/>
            <w:shd w:val="clear" w:color="auto" w:fill="D9E1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CFD3C14" w14:textId="7A8A2D6E" w:rsidR="002037BD" w:rsidRPr="002037BD" w:rsidRDefault="002037BD" w:rsidP="00550F86">
            <w:pPr>
              <w:jc w:val="center"/>
              <w:rPr>
                <w:rFonts w:ascii="Calibri" w:hAnsi="Calibri" w:cs="Calibri"/>
              </w:rPr>
            </w:pPr>
            <w:r w:rsidRPr="002037BD">
              <w:rPr>
                <w:rFonts w:ascii="Calibri" w:hAnsi="Calibri" w:cs="Calibri"/>
                <w:b/>
              </w:rPr>
              <w:t>Wartość [PLN]</w:t>
            </w:r>
            <w:r>
              <w:rPr>
                <w:rFonts w:ascii="Calibri" w:hAnsi="Calibri" w:cs="Calibri"/>
                <w:b/>
              </w:rPr>
              <w:t xml:space="preserve"> </w:t>
            </w:r>
            <w:r w:rsidR="00550F86">
              <w:rPr>
                <w:rFonts w:ascii="Calibri" w:hAnsi="Calibri" w:cs="Calibri"/>
                <w:b/>
              </w:rPr>
              <w:t>netto</w:t>
            </w:r>
            <w:r>
              <w:rPr>
                <w:rFonts w:ascii="Calibri" w:hAnsi="Calibri" w:cs="Calibri"/>
                <w:b/>
              </w:rPr>
              <w:t xml:space="preserve"> </w:t>
            </w:r>
            <w:r w:rsidR="00550F86">
              <w:rPr>
                <w:rFonts w:ascii="Calibri" w:hAnsi="Calibri" w:cs="Calibri"/>
                <w:b/>
              </w:rPr>
              <w:t xml:space="preserve">  poszczególnych klas </w:t>
            </w:r>
            <w:r w:rsidR="00621197">
              <w:rPr>
                <w:rFonts w:ascii="Calibri" w:hAnsi="Calibri" w:cs="Calibri"/>
                <w:b/>
              </w:rPr>
              <w:t xml:space="preserve">urządzeń </w:t>
            </w:r>
            <w:r w:rsidR="00550F86">
              <w:rPr>
                <w:rFonts w:ascii="Calibri" w:hAnsi="Calibri" w:cs="Calibri"/>
                <w:b/>
              </w:rPr>
              <w:t xml:space="preserve">za cały okres umowy </w:t>
            </w:r>
          </w:p>
        </w:tc>
        <w:tc>
          <w:tcPr>
            <w:tcW w:w="971" w:type="dxa"/>
            <w:shd w:val="clear" w:color="auto" w:fill="D9E1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9F6ABB3" w14:textId="17F03E8A" w:rsidR="002037BD" w:rsidRPr="002037BD" w:rsidRDefault="00550F86" w:rsidP="00550F8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t>Wartość brutto za cały okres umowy</w:t>
            </w:r>
          </w:p>
        </w:tc>
      </w:tr>
      <w:tr w:rsidR="002037BD" w:rsidRPr="002037BD" w14:paraId="28A62C97" w14:textId="77777777" w:rsidTr="00317B19">
        <w:trPr>
          <w:cantSplit/>
          <w:jc w:val="center"/>
        </w:trPr>
        <w:tc>
          <w:tcPr>
            <w:tcW w:w="781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EBA8473" w14:textId="77777777" w:rsidR="002037BD" w:rsidRPr="002037BD" w:rsidRDefault="002037BD" w:rsidP="002037BD">
            <w:pPr>
              <w:rPr>
                <w:rFonts w:ascii="Calibri" w:hAnsi="Calibri" w:cs="Calibri"/>
              </w:rPr>
            </w:pPr>
            <w:r w:rsidRPr="002037BD">
              <w:rPr>
                <w:rFonts w:ascii="Calibri" w:hAnsi="Calibri" w:cs="Calibri"/>
                <w:sz w:val="18"/>
              </w:rPr>
              <w:t>A3 kolor - MFP instytucjonalne</w:t>
            </w:r>
          </w:p>
        </w:tc>
        <w:tc>
          <w:tcPr>
            <w:tcW w:w="574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4781F0C" w14:textId="77777777" w:rsidR="002037BD" w:rsidRPr="002037BD" w:rsidRDefault="002037BD" w:rsidP="002037BD">
            <w:pPr>
              <w:jc w:val="center"/>
              <w:rPr>
                <w:rFonts w:ascii="Calibri" w:hAnsi="Calibri" w:cs="Calibri"/>
              </w:rPr>
            </w:pPr>
            <w:r w:rsidRPr="002037BD">
              <w:rPr>
                <w:rFonts w:ascii="Calibri" w:hAnsi="Calibri" w:cs="Calibri"/>
                <w:sz w:val="18"/>
              </w:rPr>
              <w:t>4</w:t>
            </w:r>
          </w:p>
        </w:tc>
        <w:tc>
          <w:tcPr>
            <w:tcW w:w="173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F4BDF29" w14:textId="77777777" w:rsidR="002037BD" w:rsidRPr="002037BD" w:rsidRDefault="002037BD" w:rsidP="002037B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830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CBCEC88" w14:textId="77777777" w:rsidR="002037BD" w:rsidRPr="002037BD" w:rsidRDefault="002037BD" w:rsidP="002037BD">
            <w:pPr>
              <w:jc w:val="center"/>
              <w:rPr>
                <w:rFonts w:ascii="Calibri" w:hAnsi="Calibri" w:cs="Calibri"/>
              </w:rPr>
            </w:pPr>
            <w:r w:rsidRPr="002037BD">
              <w:rPr>
                <w:rFonts w:ascii="Calibri" w:hAnsi="Calibri" w:cs="Calibri"/>
              </w:rPr>
              <w:t>500 000*</w:t>
            </w:r>
          </w:p>
        </w:tc>
        <w:tc>
          <w:tcPr>
            <w:tcW w:w="961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6CADF92" w14:textId="77777777" w:rsidR="002037BD" w:rsidRPr="002037BD" w:rsidRDefault="002037BD" w:rsidP="002037BD">
            <w:pPr>
              <w:jc w:val="center"/>
              <w:rPr>
                <w:rFonts w:ascii="Calibri" w:hAnsi="Calibri" w:cs="Calibri"/>
              </w:rPr>
            </w:pPr>
            <w:r w:rsidRPr="002037BD">
              <w:rPr>
                <w:rFonts w:ascii="Calibri" w:hAnsi="Calibri" w:cs="Calibri"/>
              </w:rPr>
              <w:t>100 000*</w:t>
            </w:r>
          </w:p>
        </w:tc>
        <w:tc>
          <w:tcPr>
            <w:tcW w:w="1014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FEFA66E" w14:textId="77777777" w:rsidR="002037BD" w:rsidRPr="002037BD" w:rsidRDefault="002037BD" w:rsidP="002037B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14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7D07AE4" w14:textId="77777777" w:rsidR="002037BD" w:rsidRPr="002037BD" w:rsidRDefault="002037BD" w:rsidP="002037B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754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40747C2" w14:textId="77777777" w:rsidR="002037BD" w:rsidRPr="002037BD" w:rsidRDefault="002037BD" w:rsidP="002037BD">
            <w:pPr>
              <w:jc w:val="center"/>
              <w:rPr>
                <w:rFonts w:ascii="Calibri" w:hAnsi="Calibri" w:cs="Calibri"/>
              </w:rPr>
            </w:pPr>
            <w:r w:rsidRPr="002037BD">
              <w:rPr>
                <w:rFonts w:ascii="Calibri" w:hAnsi="Calibri" w:cs="Calibri"/>
              </w:rPr>
              <w:t>36</w:t>
            </w:r>
          </w:p>
        </w:tc>
        <w:tc>
          <w:tcPr>
            <w:tcW w:w="944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658A987" w14:textId="77777777" w:rsidR="002037BD" w:rsidRPr="002037BD" w:rsidRDefault="002037BD" w:rsidP="002037B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971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26C87E5" w14:textId="769BE2CF" w:rsidR="002037BD" w:rsidRPr="002037BD" w:rsidRDefault="002037BD" w:rsidP="002037BD">
            <w:pPr>
              <w:rPr>
                <w:rFonts w:ascii="Calibri" w:hAnsi="Calibri" w:cs="Calibri"/>
              </w:rPr>
            </w:pPr>
          </w:p>
        </w:tc>
      </w:tr>
      <w:tr w:rsidR="002037BD" w:rsidRPr="002037BD" w14:paraId="5EA53488" w14:textId="77777777" w:rsidTr="00317B19">
        <w:trPr>
          <w:cantSplit/>
          <w:jc w:val="center"/>
        </w:trPr>
        <w:tc>
          <w:tcPr>
            <w:tcW w:w="781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A0972E0" w14:textId="77777777" w:rsidR="002037BD" w:rsidRPr="002037BD" w:rsidRDefault="002037BD" w:rsidP="002037BD">
            <w:pPr>
              <w:rPr>
                <w:rFonts w:ascii="Calibri" w:hAnsi="Calibri" w:cs="Calibri"/>
              </w:rPr>
            </w:pPr>
            <w:r w:rsidRPr="002037BD">
              <w:rPr>
                <w:rFonts w:ascii="Calibri" w:hAnsi="Calibri" w:cs="Calibri"/>
                <w:sz w:val="18"/>
              </w:rPr>
              <w:t>A3 mono - MFP wysokowydajne</w:t>
            </w:r>
          </w:p>
        </w:tc>
        <w:tc>
          <w:tcPr>
            <w:tcW w:w="574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788C2EF" w14:textId="77777777" w:rsidR="002037BD" w:rsidRPr="002037BD" w:rsidRDefault="002037BD" w:rsidP="002037BD">
            <w:pPr>
              <w:jc w:val="center"/>
              <w:rPr>
                <w:rFonts w:ascii="Calibri" w:hAnsi="Calibri" w:cs="Calibri"/>
              </w:rPr>
            </w:pPr>
            <w:r w:rsidRPr="002037BD">
              <w:rPr>
                <w:rFonts w:ascii="Calibri" w:hAnsi="Calibri" w:cs="Calibri"/>
                <w:sz w:val="18"/>
              </w:rPr>
              <w:t>5</w:t>
            </w:r>
          </w:p>
        </w:tc>
        <w:tc>
          <w:tcPr>
            <w:tcW w:w="173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4AB1035" w14:textId="77777777" w:rsidR="002037BD" w:rsidRPr="002037BD" w:rsidRDefault="002037BD" w:rsidP="002037B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830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199A2BC" w14:textId="77777777" w:rsidR="002037BD" w:rsidRPr="002037BD" w:rsidRDefault="002037BD" w:rsidP="002037B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961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E04EC33" w14:textId="77777777" w:rsidR="002037BD" w:rsidRPr="002037BD" w:rsidRDefault="002037BD" w:rsidP="002037B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14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DE63B92" w14:textId="77777777" w:rsidR="002037BD" w:rsidRPr="002037BD" w:rsidRDefault="002037BD" w:rsidP="002037B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14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487F7C0" w14:textId="77777777" w:rsidR="002037BD" w:rsidRPr="002037BD" w:rsidRDefault="002037BD" w:rsidP="002037BD">
            <w:pPr>
              <w:jc w:val="center"/>
              <w:rPr>
                <w:rFonts w:ascii="Calibri" w:hAnsi="Calibri" w:cs="Calibri"/>
              </w:rPr>
            </w:pPr>
            <w:r w:rsidRPr="002037BD">
              <w:rPr>
                <w:rFonts w:ascii="Calibri" w:hAnsi="Calibri" w:cs="Calibri"/>
              </w:rPr>
              <w:t>nie dotyczy</w:t>
            </w:r>
          </w:p>
        </w:tc>
        <w:tc>
          <w:tcPr>
            <w:tcW w:w="754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F3864ED" w14:textId="77777777" w:rsidR="002037BD" w:rsidRPr="002037BD" w:rsidRDefault="002037BD" w:rsidP="002037BD">
            <w:pPr>
              <w:jc w:val="center"/>
              <w:rPr>
                <w:rFonts w:ascii="Calibri" w:hAnsi="Calibri" w:cs="Calibri"/>
              </w:rPr>
            </w:pPr>
            <w:r w:rsidRPr="002037BD">
              <w:rPr>
                <w:rFonts w:ascii="Calibri" w:hAnsi="Calibri" w:cs="Calibri"/>
              </w:rPr>
              <w:t>36</w:t>
            </w:r>
          </w:p>
        </w:tc>
        <w:tc>
          <w:tcPr>
            <w:tcW w:w="944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184D2AE" w14:textId="77777777" w:rsidR="002037BD" w:rsidRPr="002037BD" w:rsidRDefault="002037BD" w:rsidP="002037B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971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F933D58" w14:textId="5559259F" w:rsidR="002037BD" w:rsidRPr="002037BD" w:rsidRDefault="002037BD" w:rsidP="002037BD">
            <w:pPr>
              <w:rPr>
                <w:rFonts w:ascii="Calibri" w:hAnsi="Calibri" w:cs="Calibri"/>
              </w:rPr>
            </w:pPr>
          </w:p>
        </w:tc>
      </w:tr>
      <w:tr w:rsidR="002037BD" w:rsidRPr="002037BD" w14:paraId="469605F5" w14:textId="77777777" w:rsidTr="00317B19">
        <w:trPr>
          <w:cantSplit/>
          <w:jc w:val="center"/>
        </w:trPr>
        <w:tc>
          <w:tcPr>
            <w:tcW w:w="781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2DD1DE7" w14:textId="77777777" w:rsidR="002037BD" w:rsidRPr="002037BD" w:rsidRDefault="002037BD" w:rsidP="002037BD">
            <w:pPr>
              <w:rPr>
                <w:rFonts w:ascii="Calibri" w:hAnsi="Calibri" w:cs="Calibri"/>
              </w:rPr>
            </w:pPr>
            <w:r w:rsidRPr="002037BD">
              <w:rPr>
                <w:rFonts w:ascii="Calibri" w:hAnsi="Calibri" w:cs="Calibri"/>
                <w:sz w:val="18"/>
              </w:rPr>
              <w:t>A4 mono - MFP działowe</w:t>
            </w:r>
          </w:p>
        </w:tc>
        <w:tc>
          <w:tcPr>
            <w:tcW w:w="574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7D0C7E2" w14:textId="77777777" w:rsidR="002037BD" w:rsidRPr="002037BD" w:rsidRDefault="002037BD" w:rsidP="002037BD">
            <w:pPr>
              <w:jc w:val="center"/>
              <w:rPr>
                <w:rFonts w:ascii="Calibri" w:hAnsi="Calibri" w:cs="Calibri"/>
              </w:rPr>
            </w:pPr>
            <w:r w:rsidRPr="002037BD">
              <w:rPr>
                <w:rFonts w:ascii="Calibri" w:hAnsi="Calibri" w:cs="Calibri"/>
                <w:sz w:val="18"/>
              </w:rPr>
              <w:t>17</w:t>
            </w:r>
          </w:p>
        </w:tc>
        <w:tc>
          <w:tcPr>
            <w:tcW w:w="173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F912650" w14:textId="77777777" w:rsidR="002037BD" w:rsidRPr="002037BD" w:rsidRDefault="002037BD" w:rsidP="002037B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830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E778330" w14:textId="77777777" w:rsidR="002037BD" w:rsidRPr="002037BD" w:rsidRDefault="002037BD" w:rsidP="002037B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961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9F07DC9" w14:textId="77777777" w:rsidR="002037BD" w:rsidRPr="002037BD" w:rsidRDefault="002037BD" w:rsidP="002037B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14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A166E72" w14:textId="77777777" w:rsidR="002037BD" w:rsidRPr="002037BD" w:rsidRDefault="002037BD" w:rsidP="002037B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14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997F0DE" w14:textId="77777777" w:rsidR="002037BD" w:rsidRPr="002037BD" w:rsidRDefault="002037BD" w:rsidP="002037BD">
            <w:pPr>
              <w:jc w:val="center"/>
              <w:rPr>
                <w:rFonts w:ascii="Calibri" w:hAnsi="Calibri" w:cs="Calibri"/>
              </w:rPr>
            </w:pPr>
            <w:r w:rsidRPr="002037BD">
              <w:rPr>
                <w:rFonts w:ascii="Calibri" w:hAnsi="Calibri" w:cs="Calibri"/>
              </w:rPr>
              <w:t>nie dotyczy</w:t>
            </w:r>
          </w:p>
        </w:tc>
        <w:tc>
          <w:tcPr>
            <w:tcW w:w="754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5004C3E" w14:textId="77777777" w:rsidR="002037BD" w:rsidRPr="002037BD" w:rsidRDefault="002037BD" w:rsidP="002037BD">
            <w:pPr>
              <w:jc w:val="center"/>
              <w:rPr>
                <w:rFonts w:ascii="Calibri" w:hAnsi="Calibri" w:cs="Calibri"/>
              </w:rPr>
            </w:pPr>
            <w:r w:rsidRPr="002037BD">
              <w:rPr>
                <w:rFonts w:ascii="Calibri" w:hAnsi="Calibri" w:cs="Calibri"/>
              </w:rPr>
              <w:t>36</w:t>
            </w:r>
          </w:p>
        </w:tc>
        <w:tc>
          <w:tcPr>
            <w:tcW w:w="944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779A6F6" w14:textId="77777777" w:rsidR="002037BD" w:rsidRPr="002037BD" w:rsidRDefault="002037BD" w:rsidP="002037B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971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1070D4C" w14:textId="58051981" w:rsidR="002037BD" w:rsidRPr="002037BD" w:rsidRDefault="002037BD" w:rsidP="002037BD">
            <w:pPr>
              <w:rPr>
                <w:rFonts w:ascii="Calibri" w:hAnsi="Calibri" w:cs="Calibri"/>
              </w:rPr>
            </w:pPr>
          </w:p>
        </w:tc>
      </w:tr>
      <w:tr w:rsidR="002037BD" w:rsidRPr="002037BD" w14:paraId="3A294BA6" w14:textId="77777777" w:rsidTr="00317B19">
        <w:trPr>
          <w:cantSplit/>
          <w:jc w:val="center"/>
        </w:trPr>
        <w:tc>
          <w:tcPr>
            <w:tcW w:w="781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46F70AF" w14:textId="77777777" w:rsidR="002037BD" w:rsidRPr="002037BD" w:rsidRDefault="002037BD" w:rsidP="002037BD">
            <w:pPr>
              <w:rPr>
                <w:rFonts w:ascii="Calibri" w:hAnsi="Calibri" w:cs="Calibri"/>
              </w:rPr>
            </w:pPr>
            <w:r w:rsidRPr="002037BD">
              <w:rPr>
                <w:rFonts w:ascii="Calibri" w:hAnsi="Calibri" w:cs="Calibri"/>
                <w:sz w:val="18"/>
              </w:rPr>
              <w:t>A4 kolor - MFP działowe</w:t>
            </w:r>
          </w:p>
        </w:tc>
        <w:tc>
          <w:tcPr>
            <w:tcW w:w="574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2429389" w14:textId="77777777" w:rsidR="002037BD" w:rsidRPr="002037BD" w:rsidRDefault="002037BD" w:rsidP="002037BD">
            <w:pPr>
              <w:jc w:val="center"/>
              <w:rPr>
                <w:rFonts w:ascii="Calibri" w:hAnsi="Calibri" w:cs="Calibri"/>
              </w:rPr>
            </w:pPr>
            <w:r w:rsidRPr="002037BD">
              <w:rPr>
                <w:rFonts w:ascii="Calibri" w:hAnsi="Calibri" w:cs="Calibri"/>
                <w:sz w:val="18"/>
              </w:rPr>
              <w:t>4</w:t>
            </w:r>
          </w:p>
        </w:tc>
        <w:tc>
          <w:tcPr>
            <w:tcW w:w="173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F22BDD2" w14:textId="77777777" w:rsidR="002037BD" w:rsidRPr="002037BD" w:rsidRDefault="002037BD" w:rsidP="002037B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830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2D8ECF7" w14:textId="77777777" w:rsidR="002037BD" w:rsidRPr="002037BD" w:rsidRDefault="002037BD" w:rsidP="002037B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961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707AB1B" w14:textId="77777777" w:rsidR="002037BD" w:rsidRPr="002037BD" w:rsidRDefault="002037BD" w:rsidP="002037B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14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C3BE973" w14:textId="77777777" w:rsidR="002037BD" w:rsidRPr="002037BD" w:rsidRDefault="002037BD" w:rsidP="002037B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14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177B4EC" w14:textId="77777777" w:rsidR="002037BD" w:rsidRPr="002037BD" w:rsidRDefault="002037BD" w:rsidP="002037B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754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8649AE7" w14:textId="77777777" w:rsidR="002037BD" w:rsidRPr="002037BD" w:rsidRDefault="002037BD" w:rsidP="002037BD">
            <w:pPr>
              <w:jc w:val="center"/>
              <w:rPr>
                <w:rFonts w:ascii="Calibri" w:hAnsi="Calibri" w:cs="Calibri"/>
              </w:rPr>
            </w:pPr>
            <w:r w:rsidRPr="002037BD">
              <w:rPr>
                <w:rFonts w:ascii="Calibri" w:hAnsi="Calibri" w:cs="Calibri"/>
              </w:rPr>
              <w:t>36</w:t>
            </w:r>
          </w:p>
        </w:tc>
        <w:tc>
          <w:tcPr>
            <w:tcW w:w="944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697493D" w14:textId="77777777" w:rsidR="002037BD" w:rsidRPr="002037BD" w:rsidRDefault="002037BD" w:rsidP="002037B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971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4E18146" w14:textId="56B05469" w:rsidR="002037BD" w:rsidRPr="002037BD" w:rsidRDefault="002037BD" w:rsidP="002037BD">
            <w:pPr>
              <w:rPr>
                <w:rFonts w:ascii="Calibri" w:hAnsi="Calibri" w:cs="Calibri"/>
              </w:rPr>
            </w:pPr>
          </w:p>
        </w:tc>
      </w:tr>
      <w:tr w:rsidR="002037BD" w:rsidRPr="002037BD" w14:paraId="53B6D10F" w14:textId="77777777" w:rsidTr="00317B19">
        <w:trPr>
          <w:cantSplit/>
          <w:jc w:val="center"/>
        </w:trPr>
        <w:tc>
          <w:tcPr>
            <w:tcW w:w="781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D47E463" w14:textId="77777777" w:rsidR="002037BD" w:rsidRPr="002037BD" w:rsidRDefault="002037BD" w:rsidP="002037BD">
            <w:pPr>
              <w:rPr>
                <w:rFonts w:ascii="Calibri" w:hAnsi="Calibri" w:cs="Calibri"/>
              </w:rPr>
            </w:pPr>
            <w:r w:rsidRPr="002037BD">
              <w:rPr>
                <w:rFonts w:ascii="Calibri" w:hAnsi="Calibri" w:cs="Calibri"/>
                <w:sz w:val="18"/>
              </w:rPr>
              <w:t>A4 mono - drukarka sieciowa</w:t>
            </w:r>
          </w:p>
        </w:tc>
        <w:tc>
          <w:tcPr>
            <w:tcW w:w="574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A1195F0" w14:textId="77777777" w:rsidR="002037BD" w:rsidRPr="002037BD" w:rsidRDefault="002037BD" w:rsidP="002037BD">
            <w:pPr>
              <w:jc w:val="center"/>
              <w:rPr>
                <w:rFonts w:ascii="Calibri" w:hAnsi="Calibri" w:cs="Calibri"/>
              </w:rPr>
            </w:pPr>
            <w:r w:rsidRPr="002037BD">
              <w:rPr>
                <w:rFonts w:ascii="Calibri" w:hAnsi="Calibri" w:cs="Calibri"/>
                <w:sz w:val="18"/>
              </w:rPr>
              <w:t>1</w:t>
            </w:r>
          </w:p>
        </w:tc>
        <w:tc>
          <w:tcPr>
            <w:tcW w:w="173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FB1E835" w14:textId="77777777" w:rsidR="002037BD" w:rsidRPr="002037BD" w:rsidRDefault="002037BD" w:rsidP="002037B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830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7263928" w14:textId="77777777" w:rsidR="002037BD" w:rsidRPr="002037BD" w:rsidRDefault="002037BD" w:rsidP="002037B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961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06B8FC5" w14:textId="77777777" w:rsidR="002037BD" w:rsidRPr="002037BD" w:rsidRDefault="002037BD" w:rsidP="002037B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14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977430B" w14:textId="77777777" w:rsidR="002037BD" w:rsidRPr="002037BD" w:rsidRDefault="002037BD" w:rsidP="002037B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14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F53EBF6" w14:textId="77777777" w:rsidR="002037BD" w:rsidRPr="002037BD" w:rsidRDefault="002037BD" w:rsidP="002037BD">
            <w:pPr>
              <w:jc w:val="center"/>
              <w:rPr>
                <w:rFonts w:ascii="Calibri" w:hAnsi="Calibri" w:cs="Calibri"/>
              </w:rPr>
            </w:pPr>
            <w:r w:rsidRPr="002037BD">
              <w:rPr>
                <w:rFonts w:ascii="Calibri" w:hAnsi="Calibri" w:cs="Calibri"/>
              </w:rPr>
              <w:t>nie dotyczy</w:t>
            </w:r>
          </w:p>
        </w:tc>
        <w:tc>
          <w:tcPr>
            <w:tcW w:w="754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1903D06" w14:textId="77777777" w:rsidR="002037BD" w:rsidRPr="002037BD" w:rsidRDefault="002037BD" w:rsidP="002037BD">
            <w:pPr>
              <w:jc w:val="center"/>
              <w:rPr>
                <w:rFonts w:ascii="Calibri" w:hAnsi="Calibri" w:cs="Calibri"/>
              </w:rPr>
            </w:pPr>
            <w:r w:rsidRPr="002037BD">
              <w:rPr>
                <w:rFonts w:ascii="Calibri" w:hAnsi="Calibri" w:cs="Calibri"/>
              </w:rPr>
              <w:t>36</w:t>
            </w:r>
          </w:p>
        </w:tc>
        <w:tc>
          <w:tcPr>
            <w:tcW w:w="944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581BE03" w14:textId="77777777" w:rsidR="002037BD" w:rsidRPr="002037BD" w:rsidRDefault="002037BD" w:rsidP="002037B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971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D6340B9" w14:textId="45A32539" w:rsidR="002037BD" w:rsidRPr="002037BD" w:rsidRDefault="002037BD" w:rsidP="002037BD">
            <w:pPr>
              <w:rPr>
                <w:rFonts w:ascii="Calibri" w:hAnsi="Calibri" w:cs="Calibri"/>
              </w:rPr>
            </w:pPr>
          </w:p>
        </w:tc>
      </w:tr>
      <w:tr w:rsidR="00621197" w:rsidRPr="002037BD" w14:paraId="3AF1A5A8" w14:textId="77777777" w:rsidTr="00317B19">
        <w:trPr>
          <w:cantSplit/>
          <w:jc w:val="center"/>
        </w:trPr>
        <w:tc>
          <w:tcPr>
            <w:tcW w:w="781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01E41C5" w14:textId="77777777" w:rsidR="00621197" w:rsidRPr="002037BD" w:rsidRDefault="00621197" w:rsidP="002037BD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574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3CDFE0F" w14:textId="77777777" w:rsidR="00621197" w:rsidRPr="002037BD" w:rsidRDefault="00621197" w:rsidP="002037BD">
            <w:pPr>
              <w:jc w:val="center"/>
              <w:rPr>
                <w:rFonts w:ascii="Calibri" w:hAnsi="Calibri" w:cs="Calibri"/>
                <w:sz w:val="18"/>
              </w:rPr>
            </w:pPr>
          </w:p>
        </w:tc>
        <w:tc>
          <w:tcPr>
            <w:tcW w:w="173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098309C" w14:textId="77777777" w:rsidR="00621197" w:rsidRPr="002037BD" w:rsidRDefault="00621197" w:rsidP="002037B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83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98D9C20" w14:textId="77777777" w:rsidR="00621197" w:rsidRPr="002037BD" w:rsidRDefault="00621197" w:rsidP="002037B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961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8AB4E19" w14:textId="77777777" w:rsidR="00621197" w:rsidRPr="002037BD" w:rsidRDefault="00621197" w:rsidP="002037B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14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EDFB9B9" w14:textId="77777777" w:rsidR="00621197" w:rsidRPr="002037BD" w:rsidRDefault="00621197" w:rsidP="002037B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768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DD5B1CC" w14:textId="25EE8F0F" w:rsidR="00621197" w:rsidRPr="00621197" w:rsidRDefault="00621197" w:rsidP="002037BD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621197">
              <w:rPr>
                <w:rFonts w:ascii="Calibri" w:hAnsi="Calibri" w:cs="Calibri"/>
                <w:b/>
                <w:bCs/>
              </w:rPr>
              <w:t>Razem</w:t>
            </w:r>
          </w:p>
        </w:tc>
        <w:tc>
          <w:tcPr>
            <w:tcW w:w="944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A12D640" w14:textId="77777777" w:rsidR="00621197" w:rsidRPr="002037BD" w:rsidRDefault="00621197" w:rsidP="002037B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971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FB20189" w14:textId="77777777" w:rsidR="00621197" w:rsidRPr="002037BD" w:rsidRDefault="00621197" w:rsidP="002037BD">
            <w:pPr>
              <w:rPr>
                <w:rFonts w:ascii="Calibri" w:hAnsi="Calibri" w:cs="Calibri"/>
              </w:rPr>
            </w:pPr>
          </w:p>
        </w:tc>
      </w:tr>
    </w:tbl>
    <w:p w14:paraId="27528430" w14:textId="4397E6BE" w:rsidR="00DA448B" w:rsidRPr="008C01D3" w:rsidRDefault="00550F86" w:rsidP="002037B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C01D3">
        <w:rPr>
          <w:rFonts w:asciiTheme="minorHAnsi" w:hAnsiTheme="minorHAnsi" w:cstheme="minorHAnsi"/>
          <w:sz w:val="22"/>
          <w:szCs w:val="22"/>
        </w:rPr>
        <w:lastRenderedPageBreak/>
        <w:t>* limit wspólny</w:t>
      </w:r>
    </w:p>
    <w:p w14:paraId="3B9D4881" w14:textId="77777777" w:rsidR="00317B19" w:rsidRPr="008C01D3" w:rsidRDefault="00317B19" w:rsidP="00317B19">
      <w:pPr>
        <w:spacing w:after="80"/>
        <w:jc w:val="both"/>
        <w:rPr>
          <w:rFonts w:asciiTheme="minorHAnsi" w:hAnsiTheme="minorHAnsi" w:cstheme="minorHAnsi"/>
          <w:sz w:val="22"/>
          <w:szCs w:val="22"/>
        </w:rPr>
      </w:pPr>
      <w:r w:rsidRPr="008C01D3">
        <w:rPr>
          <w:rFonts w:asciiTheme="minorHAnsi" w:hAnsiTheme="minorHAnsi" w:cstheme="minorHAnsi"/>
          <w:sz w:val="22"/>
          <w:szCs w:val="22"/>
        </w:rPr>
        <w:t xml:space="preserve">Wartość oferty netto: .............................................................................................................PLN  </w:t>
      </w:r>
    </w:p>
    <w:p w14:paraId="1BF357D4" w14:textId="77777777" w:rsidR="00317B19" w:rsidRPr="008C01D3" w:rsidRDefault="00317B19" w:rsidP="00317B19">
      <w:pPr>
        <w:spacing w:after="80"/>
        <w:jc w:val="both"/>
        <w:rPr>
          <w:rFonts w:asciiTheme="minorHAnsi" w:hAnsiTheme="minorHAnsi" w:cstheme="minorHAnsi"/>
          <w:sz w:val="22"/>
          <w:szCs w:val="22"/>
        </w:rPr>
      </w:pPr>
      <w:r w:rsidRPr="008C01D3">
        <w:rPr>
          <w:rFonts w:asciiTheme="minorHAnsi" w:hAnsiTheme="minorHAnsi" w:cstheme="minorHAnsi"/>
          <w:sz w:val="22"/>
          <w:szCs w:val="22"/>
        </w:rPr>
        <w:t>słownie: .......................................................................................................................................</w:t>
      </w:r>
    </w:p>
    <w:p w14:paraId="617D271F" w14:textId="77777777" w:rsidR="00317B19" w:rsidRPr="008C01D3" w:rsidRDefault="00317B19" w:rsidP="00BE6417">
      <w:pPr>
        <w:jc w:val="both"/>
        <w:rPr>
          <w:rFonts w:asciiTheme="minorHAnsi" w:hAnsiTheme="minorHAnsi" w:cstheme="minorHAnsi"/>
          <w:sz w:val="22"/>
          <w:szCs w:val="22"/>
        </w:rPr>
      </w:pPr>
      <w:r w:rsidRPr="008C01D3">
        <w:rPr>
          <w:rFonts w:asciiTheme="minorHAnsi" w:hAnsiTheme="minorHAnsi" w:cstheme="minorHAnsi"/>
          <w:sz w:val="22"/>
          <w:szCs w:val="22"/>
        </w:rPr>
        <w:t xml:space="preserve">Wartość oferty brutto: ............................................................................................................PLN </w:t>
      </w:r>
    </w:p>
    <w:p w14:paraId="1952B891" w14:textId="77777777" w:rsidR="00317B19" w:rsidRPr="008C01D3" w:rsidRDefault="00317B19" w:rsidP="00BE6417">
      <w:pPr>
        <w:jc w:val="both"/>
        <w:rPr>
          <w:rFonts w:asciiTheme="minorHAnsi" w:hAnsiTheme="minorHAnsi" w:cstheme="minorHAnsi"/>
          <w:sz w:val="22"/>
          <w:szCs w:val="22"/>
        </w:rPr>
      </w:pPr>
      <w:r w:rsidRPr="008C01D3">
        <w:rPr>
          <w:rFonts w:asciiTheme="minorHAnsi" w:hAnsiTheme="minorHAnsi" w:cstheme="minorHAnsi"/>
          <w:sz w:val="22"/>
          <w:szCs w:val="22"/>
        </w:rPr>
        <w:t>słownie: .......................................................................................................................................</w:t>
      </w:r>
    </w:p>
    <w:p w14:paraId="357BD6D3" w14:textId="157F4029" w:rsidR="00550F86" w:rsidRPr="008C01D3" w:rsidRDefault="00317B19" w:rsidP="00BE6417">
      <w:pPr>
        <w:jc w:val="both"/>
        <w:rPr>
          <w:rFonts w:asciiTheme="minorHAnsi" w:hAnsiTheme="minorHAnsi" w:cstheme="minorHAnsi"/>
          <w:sz w:val="22"/>
          <w:szCs w:val="22"/>
        </w:rPr>
      </w:pPr>
      <w:r w:rsidRPr="008C01D3">
        <w:rPr>
          <w:rFonts w:asciiTheme="minorHAnsi" w:hAnsiTheme="minorHAnsi" w:cstheme="minorHAnsi"/>
          <w:sz w:val="22"/>
          <w:szCs w:val="22"/>
        </w:rPr>
        <w:t>w tym podatek VAT w wysokości: ……..……….% w kwocie .........................................................</w:t>
      </w:r>
      <w:r w:rsidRPr="008C01D3">
        <w:rPr>
          <w:rFonts w:asciiTheme="minorHAnsi" w:hAnsiTheme="minorHAnsi" w:cstheme="minorHAnsi"/>
        </w:rPr>
        <w:t xml:space="preserve"> PLN</w:t>
      </w:r>
    </w:p>
    <w:p w14:paraId="59406220" w14:textId="1C4291DB" w:rsidR="0027604A" w:rsidRPr="008C01D3" w:rsidRDefault="009F5A2E" w:rsidP="00BE6417">
      <w:pPr>
        <w:jc w:val="both"/>
        <w:rPr>
          <w:rFonts w:asciiTheme="minorHAnsi" w:hAnsiTheme="minorHAnsi" w:cstheme="minorHAnsi"/>
          <w:sz w:val="22"/>
          <w:szCs w:val="22"/>
        </w:rPr>
      </w:pPr>
      <w:r w:rsidRPr="008C01D3">
        <w:rPr>
          <w:rFonts w:asciiTheme="minorHAnsi" w:hAnsiTheme="minorHAnsi" w:cstheme="minorHAnsi"/>
          <w:b/>
          <w:sz w:val="22"/>
          <w:szCs w:val="22"/>
        </w:rPr>
        <w:t>4</w:t>
      </w:r>
      <w:r w:rsidRPr="008C01D3">
        <w:rPr>
          <w:rFonts w:asciiTheme="minorHAnsi" w:hAnsiTheme="minorHAnsi" w:cstheme="minorHAnsi"/>
          <w:sz w:val="22"/>
          <w:szCs w:val="22"/>
        </w:rPr>
        <w:t>.</w:t>
      </w:r>
      <w:r w:rsidR="00DA448B" w:rsidRPr="008C01D3">
        <w:rPr>
          <w:rFonts w:asciiTheme="minorHAnsi" w:hAnsiTheme="minorHAnsi" w:cstheme="minorHAnsi"/>
          <w:sz w:val="22"/>
          <w:szCs w:val="22"/>
        </w:rPr>
        <w:t xml:space="preserve"> </w:t>
      </w:r>
      <w:r w:rsidR="0081797A" w:rsidRPr="008C01D3">
        <w:rPr>
          <w:rFonts w:asciiTheme="minorHAnsi" w:hAnsiTheme="minorHAnsi" w:cstheme="minorHAnsi"/>
          <w:sz w:val="22"/>
          <w:szCs w:val="22"/>
        </w:rPr>
        <w:t>Zobowiązujemy się do do</w:t>
      </w:r>
      <w:r w:rsidR="00FF3C52" w:rsidRPr="008C01D3">
        <w:rPr>
          <w:rFonts w:asciiTheme="minorHAnsi" w:hAnsiTheme="minorHAnsi" w:cstheme="minorHAnsi"/>
          <w:sz w:val="22"/>
          <w:szCs w:val="22"/>
        </w:rPr>
        <w:t>stawy przedmiotu zamówienia w te</w:t>
      </w:r>
      <w:r w:rsidR="0081797A" w:rsidRPr="008C01D3">
        <w:rPr>
          <w:rFonts w:asciiTheme="minorHAnsi" w:hAnsiTheme="minorHAnsi" w:cstheme="minorHAnsi"/>
          <w:sz w:val="22"/>
          <w:szCs w:val="22"/>
        </w:rPr>
        <w:t>rminie</w:t>
      </w:r>
      <w:r w:rsidR="00FF3C52" w:rsidRPr="008C01D3">
        <w:rPr>
          <w:rFonts w:asciiTheme="minorHAnsi" w:hAnsiTheme="minorHAnsi" w:cstheme="minorHAnsi"/>
          <w:sz w:val="22"/>
          <w:szCs w:val="22"/>
        </w:rPr>
        <w:t xml:space="preserve"> do </w:t>
      </w:r>
      <w:r w:rsidR="00B15279" w:rsidRPr="008C01D3">
        <w:rPr>
          <w:rFonts w:asciiTheme="minorHAnsi" w:hAnsiTheme="minorHAnsi" w:cstheme="minorHAnsi"/>
          <w:sz w:val="22"/>
          <w:szCs w:val="22"/>
        </w:rPr>
        <w:t xml:space="preserve"> 7 dni od daty </w:t>
      </w:r>
      <w:r w:rsidR="0081797A" w:rsidRPr="008C01D3">
        <w:rPr>
          <w:rFonts w:asciiTheme="minorHAnsi" w:hAnsiTheme="minorHAnsi" w:cstheme="minorHAnsi"/>
          <w:sz w:val="22"/>
          <w:szCs w:val="22"/>
        </w:rPr>
        <w:t>od daty zawarcia umowy</w:t>
      </w:r>
      <w:r w:rsidR="00756D9A" w:rsidRPr="008C01D3">
        <w:rPr>
          <w:rFonts w:asciiTheme="minorHAnsi" w:hAnsiTheme="minorHAnsi" w:cstheme="minorHAnsi"/>
          <w:sz w:val="22"/>
          <w:szCs w:val="22"/>
        </w:rPr>
        <w:t>.</w:t>
      </w:r>
      <w:r w:rsidR="002037BD" w:rsidRPr="008C01D3">
        <w:rPr>
          <w:rFonts w:asciiTheme="minorHAnsi" w:hAnsiTheme="minorHAnsi" w:cstheme="minorHAnsi"/>
          <w:sz w:val="22"/>
          <w:szCs w:val="22"/>
        </w:rPr>
        <w:t xml:space="preserve"> Umowa na dzierżawę przez okres 36 miesięcy.</w:t>
      </w:r>
    </w:p>
    <w:p w14:paraId="69547ED1" w14:textId="0B2804B6" w:rsidR="00E51708" w:rsidRPr="002037BD" w:rsidRDefault="009F5A2E" w:rsidP="00BE6417">
      <w:pPr>
        <w:pStyle w:val="Akapitzlist"/>
        <w:spacing w:after="0" w:line="240" w:lineRule="auto"/>
        <w:ind w:left="284" w:hanging="294"/>
        <w:jc w:val="both"/>
        <w:rPr>
          <w:rFonts w:asciiTheme="minorHAnsi" w:hAnsiTheme="minorHAnsi" w:cstheme="minorHAnsi"/>
          <w:b/>
          <w:bCs/>
        </w:rPr>
      </w:pPr>
      <w:r w:rsidRPr="002037BD">
        <w:rPr>
          <w:rFonts w:asciiTheme="minorHAnsi" w:hAnsiTheme="minorHAnsi" w:cstheme="minorHAnsi"/>
          <w:b/>
          <w:bCs/>
        </w:rPr>
        <w:t>5.</w:t>
      </w:r>
      <w:r w:rsidR="00DA448B" w:rsidRPr="002037BD">
        <w:rPr>
          <w:rFonts w:asciiTheme="minorHAnsi" w:hAnsiTheme="minorHAnsi" w:cstheme="minorHAnsi"/>
          <w:b/>
          <w:bCs/>
        </w:rPr>
        <w:t xml:space="preserve"> </w:t>
      </w:r>
      <w:r w:rsidR="00E51708" w:rsidRPr="002037BD">
        <w:rPr>
          <w:rFonts w:asciiTheme="minorHAnsi" w:hAnsiTheme="minorHAnsi" w:cstheme="minorHAnsi"/>
          <w:b/>
          <w:bCs/>
        </w:rPr>
        <w:t>Oświadczenia.</w:t>
      </w:r>
    </w:p>
    <w:p w14:paraId="699219ED" w14:textId="2B327126" w:rsidR="00175852" w:rsidRPr="002037BD" w:rsidRDefault="00175852" w:rsidP="00BE6417">
      <w:pPr>
        <w:pStyle w:val="Tekstpodstawowy2"/>
        <w:tabs>
          <w:tab w:val="left" w:pos="284"/>
        </w:tabs>
        <w:spacing w:after="0" w:line="240" w:lineRule="auto"/>
        <w:ind w:left="284" w:hanging="284"/>
        <w:jc w:val="both"/>
        <w:rPr>
          <w:rFonts w:asciiTheme="minorHAnsi" w:hAnsiTheme="minorHAnsi" w:cstheme="minorHAnsi"/>
        </w:rPr>
      </w:pPr>
      <w:r w:rsidRPr="002037BD">
        <w:rPr>
          <w:rFonts w:asciiTheme="minorHAnsi" w:hAnsiTheme="minorHAnsi" w:cstheme="minorHAnsi"/>
        </w:rPr>
        <w:t>Niniejszym oświadczamy, że:</w:t>
      </w:r>
    </w:p>
    <w:p w14:paraId="24F9788F" w14:textId="1B96867B" w:rsidR="00175852" w:rsidRPr="002037BD" w:rsidRDefault="009F5A2E" w:rsidP="00F370B9">
      <w:pPr>
        <w:pStyle w:val="Tekstpodstawowy2"/>
        <w:tabs>
          <w:tab w:val="left" w:pos="284"/>
        </w:tabs>
        <w:spacing w:after="0" w:line="276" w:lineRule="auto"/>
        <w:jc w:val="both"/>
        <w:rPr>
          <w:rFonts w:asciiTheme="minorHAnsi" w:hAnsiTheme="minorHAnsi" w:cstheme="minorHAnsi"/>
        </w:rPr>
      </w:pPr>
      <w:r w:rsidRPr="002037BD">
        <w:rPr>
          <w:rFonts w:asciiTheme="minorHAnsi" w:hAnsiTheme="minorHAnsi" w:cstheme="minorHAnsi"/>
        </w:rPr>
        <w:t>5</w:t>
      </w:r>
      <w:r w:rsidR="00D47882" w:rsidRPr="002037BD">
        <w:rPr>
          <w:rFonts w:asciiTheme="minorHAnsi" w:hAnsiTheme="minorHAnsi" w:cstheme="minorHAnsi"/>
        </w:rPr>
        <w:t>.1</w:t>
      </w:r>
      <w:r w:rsidR="00393882" w:rsidRPr="002037BD">
        <w:rPr>
          <w:rFonts w:asciiTheme="minorHAnsi" w:hAnsiTheme="minorHAnsi" w:cstheme="minorHAnsi"/>
        </w:rPr>
        <w:t>.</w:t>
      </w:r>
      <w:r w:rsidR="00D47882" w:rsidRPr="002037BD">
        <w:rPr>
          <w:rFonts w:asciiTheme="minorHAnsi" w:hAnsiTheme="minorHAnsi" w:cstheme="minorHAnsi"/>
        </w:rPr>
        <w:t xml:space="preserve"> </w:t>
      </w:r>
      <w:r w:rsidR="00175852" w:rsidRPr="002037BD">
        <w:rPr>
          <w:rFonts w:asciiTheme="minorHAnsi" w:hAnsiTheme="minorHAnsi" w:cstheme="minorHAnsi"/>
        </w:rPr>
        <w:t>Zapoznaliśmy się z dokumentami niniejszego postępowania.</w:t>
      </w:r>
    </w:p>
    <w:p w14:paraId="1192C92A" w14:textId="5C1D9D70" w:rsidR="00D47882" w:rsidRPr="002037BD" w:rsidRDefault="009F5A2E" w:rsidP="00F370B9">
      <w:pPr>
        <w:pStyle w:val="Tekstpodstawowy2"/>
        <w:tabs>
          <w:tab w:val="left" w:pos="284"/>
        </w:tabs>
        <w:spacing w:after="0" w:line="276" w:lineRule="auto"/>
        <w:jc w:val="both"/>
        <w:rPr>
          <w:rFonts w:asciiTheme="minorHAnsi" w:hAnsiTheme="minorHAnsi" w:cstheme="minorHAnsi"/>
        </w:rPr>
      </w:pPr>
      <w:r w:rsidRPr="002037BD">
        <w:rPr>
          <w:rFonts w:asciiTheme="minorHAnsi" w:hAnsiTheme="minorHAnsi" w:cstheme="minorHAnsi"/>
        </w:rPr>
        <w:t>5</w:t>
      </w:r>
      <w:r w:rsidR="00D47882" w:rsidRPr="002037BD">
        <w:rPr>
          <w:rFonts w:asciiTheme="minorHAnsi" w:hAnsiTheme="minorHAnsi" w:cstheme="minorHAnsi"/>
        </w:rPr>
        <w:t>.2</w:t>
      </w:r>
      <w:r w:rsidR="00393882" w:rsidRPr="002037BD">
        <w:rPr>
          <w:rFonts w:asciiTheme="minorHAnsi" w:hAnsiTheme="minorHAnsi" w:cstheme="minorHAnsi"/>
        </w:rPr>
        <w:t>.</w:t>
      </w:r>
      <w:r w:rsidR="00D47882" w:rsidRPr="002037BD">
        <w:rPr>
          <w:rFonts w:asciiTheme="minorHAnsi" w:hAnsiTheme="minorHAnsi" w:cstheme="minorHAnsi"/>
        </w:rPr>
        <w:t xml:space="preserve"> </w:t>
      </w:r>
      <w:r w:rsidR="00175852" w:rsidRPr="002037BD">
        <w:rPr>
          <w:rFonts w:asciiTheme="minorHAnsi" w:hAnsiTheme="minorHAnsi" w:cstheme="minorHAnsi"/>
        </w:rPr>
        <w:t>Do przedmiotowych dokumentów w tym zwłaszcza do wzoru umowy, nie wnosimy</w:t>
      </w:r>
      <w:r w:rsidR="00D47882" w:rsidRPr="002037BD">
        <w:rPr>
          <w:rFonts w:asciiTheme="minorHAnsi" w:hAnsiTheme="minorHAnsi" w:cstheme="minorHAnsi"/>
        </w:rPr>
        <w:t xml:space="preserve"> </w:t>
      </w:r>
      <w:r w:rsidR="00175852" w:rsidRPr="002037BD">
        <w:rPr>
          <w:rFonts w:asciiTheme="minorHAnsi" w:hAnsiTheme="minorHAnsi" w:cstheme="minorHAnsi"/>
        </w:rPr>
        <w:t>żadnych zastrzeżeń i akceptujemy w pełni.</w:t>
      </w:r>
    </w:p>
    <w:p w14:paraId="473C011C" w14:textId="32DCF4E2" w:rsidR="00175852" w:rsidRPr="002037BD" w:rsidRDefault="009F5A2E" w:rsidP="00F370B9">
      <w:pPr>
        <w:pStyle w:val="Tekstpodstawowy2"/>
        <w:tabs>
          <w:tab w:val="left" w:pos="284"/>
        </w:tabs>
        <w:spacing w:after="0" w:line="276" w:lineRule="auto"/>
        <w:jc w:val="both"/>
        <w:rPr>
          <w:rFonts w:asciiTheme="minorHAnsi" w:hAnsiTheme="minorHAnsi" w:cstheme="minorHAnsi"/>
        </w:rPr>
      </w:pPr>
      <w:r w:rsidRPr="002037BD">
        <w:rPr>
          <w:rFonts w:asciiTheme="minorHAnsi" w:hAnsiTheme="minorHAnsi" w:cstheme="minorHAnsi"/>
        </w:rPr>
        <w:t>5</w:t>
      </w:r>
      <w:r w:rsidR="00373CE5" w:rsidRPr="002037BD">
        <w:rPr>
          <w:rFonts w:asciiTheme="minorHAnsi" w:hAnsiTheme="minorHAnsi" w:cstheme="minorHAnsi"/>
        </w:rPr>
        <w:t>.3</w:t>
      </w:r>
      <w:r w:rsidR="00393882" w:rsidRPr="002037BD">
        <w:rPr>
          <w:rFonts w:asciiTheme="minorHAnsi" w:hAnsiTheme="minorHAnsi" w:cstheme="minorHAnsi"/>
        </w:rPr>
        <w:t>.</w:t>
      </w:r>
      <w:r w:rsidR="00175852" w:rsidRPr="002037BD">
        <w:rPr>
          <w:rFonts w:asciiTheme="minorHAnsi" w:hAnsiTheme="minorHAnsi" w:cstheme="minorHAnsi"/>
        </w:rPr>
        <w:t xml:space="preserve"> W przypadku wyboru naszej oferty zobowiązujemy się do zrealizowania przedmiotu</w:t>
      </w:r>
      <w:r w:rsidR="00D47882" w:rsidRPr="002037BD">
        <w:rPr>
          <w:rFonts w:asciiTheme="minorHAnsi" w:hAnsiTheme="minorHAnsi" w:cstheme="minorHAnsi"/>
        </w:rPr>
        <w:t xml:space="preserve"> </w:t>
      </w:r>
      <w:r w:rsidR="00175852" w:rsidRPr="002037BD">
        <w:rPr>
          <w:rFonts w:asciiTheme="minorHAnsi" w:hAnsiTheme="minorHAnsi" w:cstheme="minorHAnsi"/>
        </w:rPr>
        <w:t>zamówienia zgodnie z warunkami zapisanymi w Zapytaniu Ofertowym.</w:t>
      </w:r>
    </w:p>
    <w:p w14:paraId="6403797E" w14:textId="02C2A2F5" w:rsidR="00175852" w:rsidRPr="002037BD" w:rsidRDefault="009F5A2E" w:rsidP="00F370B9">
      <w:pPr>
        <w:pStyle w:val="Tekstpodstawowy2"/>
        <w:tabs>
          <w:tab w:val="left" w:pos="284"/>
        </w:tabs>
        <w:spacing w:after="0" w:line="276" w:lineRule="auto"/>
        <w:jc w:val="both"/>
        <w:rPr>
          <w:rFonts w:asciiTheme="minorHAnsi" w:hAnsiTheme="minorHAnsi" w:cstheme="minorHAnsi"/>
        </w:rPr>
      </w:pPr>
      <w:r w:rsidRPr="002037BD">
        <w:rPr>
          <w:rFonts w:asciiTheme="minorHAnsi" w:hAnsiTheme="minorHAnsi" w:cstheme="minorHAnsi"/>
        </w:rPr>
        <w:t>5</w:t>
      </w:r>
      <w:r w:rsidR="00373CE5" w:rsidRPr="002037BD">
        <w:rPr>
          <w:rFonts w:asciiTheme="minorHAnsi" w:hAnsiTheme="minorHAnsi" w:cstheme="minorHAnsi"/>
        </w:rPr>
        <w:t>.4</w:t>
      </w:r>
      <w:r w:rsidR="00393882" w:rsidRPr="002037BD">
        <w:rPr>
          <w:rFonts w:asciiTheme="minorHAnsi" w:hAnsiTheme="minorHAnsi" w:cstheme="minorHAnsi"/>
        </w:rPr>
        <w:t>.</w:t>
      </w:r>
      <w:r w:rsidR="00175852" w:rsidRPr="002037BD">
        <w:rPr>
          <w:rFonts w:asciiTheme="minorHAnsi" w:hAnsiTheme="minorHAnsi" w:cstheme="minorHAnsi"/>
        </w:rPr>
        <w:t xml:space="preserve"> W przypadku wyboru naszej oferty zobowiązujemy się do zawarcia umowy w miejscu</w:t>
      </w:r>
      <w:r w:rsidR="00D47882" w:rsidRPr="002037BD">
        <w:rPr>
          <w:rFonts w:asciiTheme="minorHAnsi" w:hAnsiTheme="minorHAnsi" w:cstheme="minorHAnsi"/>
        </w:rPr>
        <w:br/>
      </w:r>
      <w:r w:rsidR="00175852" w:rsidRPr="002037BD">
        <w:rPr>
          <w:rFonts w:asciiTheme="minorHAnsi" w:hAnsiTheme="minorHAnsi" w:cstheme="minorHAnsi"/>
        </w:rPr>
        <w:t>i terminie określonym przez zamawiającego w piśmie akceptującym.</w:t>
      </w:r>
    </w:p>
    <w:p w14:paraId="7458CD4F" w14:textId="024ABF79" w:rsidR="00175852" w:rsidRPr="002037BD" w:rsidRDefault="00566229" w:rsidP="00F370B9">
      <w:pPr>
        <w:pStyle w:val="Tekstpodstawowy2"/>
        <w:tabs>
          <w:tab w:val="left" w:pos="284"/>
        </w:tabs>
        <w:spacing w:after="0" w:line="276" w:lineRule="auto"/>
        <w:jc w:val="both"/>
        <w:rPr>
          <w:rFonts w:asciiTheme="minorHAnsi" w:hAnsiTheme="minorHAnsi" w:cstheme="minorHAnsi"/>
        </w:rPr>
      </w:pPr>
      <w:r w:rsidRPr="002037BD">
        <w:rPr>
          <w:rFonts w:asciiTheme="minorHAnsi" w:hAnsiTheme="minorHAnsi" w:cstheme="minorHAnsi"/>
        </w:rPr>
        <w:t>5</w:t>
      </w:r>
      <w:r w:rsidR="00D47882" w:rsidRPr="002037BD">
        <w:rPr>
          <w:rFonts w:asciiTheme="minorHAnsi" w:hAnsiTheme="minorHAnsi" w:cstheme="minorHAnsi"/>
        </w:rPr>
        <w:t xml:space="preserve">.5 </w:t>
      </w:r>
      <w:r w:rsidR="00175852" w:rsidRPr="002037BD">
        <w:rPr>
          <w:rFonts w:asciiTheme="minorHAnsi" w:hAnsiTheme="minorHAnsi" w:cstheme="minorHAnsi"/>
        </w:rPr>
        <w:t>Uważamy się za związanych niniejszą ofertą przez okres 30 dni od daty terminu</w:t>
      </w:r>
      <w:r w:rsidR="00D47882" w:rsidRPr="002037BD">
        <w:rPr>
          <w:rFonts w:asciiTheme="minorHAnsi" w:hAnsiTheme="minorHAnsi" w:cstheme="minorHAnsi"/>
        </w:rPr>
        <w:t xml:space="preserve"> </w:t>
      </w:r>
      <w:r w:rsidR="00175852" w:rsidRPr="002037BD">
        <w:rPr>
          <w:rFonts w:asciiTheme="minorHAnsi" w:hAnsiTheme="minorHAnsi" w:cstheme="minorHAnsi"/>
        </w:rPr>
        <w:t>składania ofert.</w:t>
      </w:r>
    </w:p>
    <w:p w14:paraId="3E9077D8" w14:textId="5801D1BB" w:rsidR="00393882" w:rsidRPr="002037BD" w:rsidRDefault="00566229" w:rsidP="00393882">
      <w:pPr>
        <w:pStyle w:val="Tekstpodstawowy2"/>
        <w:tabs>
          <w:tab w:val="left" w:pos="284"/>
        </w:tabs>
        <w:spacing w:after="0" w:line="240" w:lineRule="auto"/>
        <w:jc w:val="both"/>
        <w:rPr>
          <w:rFonts w:asciiTheme="minorHAnsi" w:hAnsiTheme="minorHAnsi" w:cstheme="minorHAnsi"/>
        </w:rPr>
      </w:pPr>
      <w:r w:rsidRPr="002037BD">
        <w:rPr>
          <w:rFonts w:asciiTheme="minorHAnsi" w:hAnsiTheme="minorHAnsi" w:cstheme="minorHAnsi"/>
        </w:rPr>
        <w:t>5</w:t>
      </w:r>
      <w:r w:rsidR="00393882" w:rsidRPr="002037BD">
        <w:rPr>
          <w:rFonts w:asciiTheme="minorHAnsi" w:hAnsiTheme="minorHAnsi" w:cstheme="minorHAnsi"/>
        </w:rPr>
        <w:t xml:space="preserve">.6. Nie zachodzi w stosunku do mnie podstawa wykluczenia przewidziana w art. 5k rozporządzenia Rady(UE) 833/2014 w brzmieniu nadanym rozporządzeniem Rady (UE) 2022/576, które ustanawiają zakaz udziału rosyjskich wykonawców w zamówieniach publicznych we wszystkich państwach członkowskich Unii Europejskiej. </w:t>
      </w:r>
    </w:p>
    <w:p w14:paraId="47526778" w14:textId="231AF1F5" w:rsidR="00393882" w:rsidRDefault="00566229" w:rsidP="00393882">
      <w:pPr>
        <w:pStyle w:val="Tekstpodstawowy2"/>
        <w:tabs>
          <w:tab w:val="left" w:pos="284"/>
        </w:tabs>
        <w:spacing w:after="0" w:line="240" w:lineRule="auto"/>
        <w:jc w:val="both"/>
        <w:rPr>
          <w:rFonts w:asciiTheme="minorHAnsi" w:hAnsiTheme="minorHAnsi" w:cstheme="minorHAnsi"/>
        </w:rPr>
      </w:pPr>
      <w:r w:rsidRPr="002037BD">
        <w:rPr>
          <w:rFonts w:asciiTheme="minorHAnsi" w:hAnsiTheme="minorHAnsi" w:cstheme="minorHAnsi"/>
        </w:rPr>
        <w:t>5</w:t>
      </w:r>
      <w:r w:rsidR="00393882" w:rsidRPr="002037BD">
        <w:rPr>
          <w:rFonts w:asciiTheme="minorHAnsi" w:hAnsiTheme="minorHAnsi" w:cstheme="minorHAnsi"/>
        </w:rPr>
        <w:t>.7. Nie zachodzą w stosunku do mnie podstawy wykluczenia o których mowa w art. 7 ust. 1 ustawy z dnia 13 kwietnia 2022 r. – o szczególnych rozwiązaniach w zakresie przeciwdziałania wspieraniu agresji na Ukrainę oraz służących ochronie bezpieczeństwa narodowego(Dz. U. z 2022 r. poz. 835).</w:t>
      </w:r>
    </w:p>
    <w:p w14:paraId="579C1B4A" w14:textId="77777777" w:rsidR="008C01D3" w:rsidRPr="002037BD" w:rsidRDefault="008C01D3" w:rsidP="00393882">
      <w:pPr>
        <w:pStyle w:val="Tekstpodstawowy2"/>
        <w:tabs>
          <w:tab w:val="left" w:pos="284"/>
        </w:tabs>
        <w:spacing w:after="0" w:line="240" w:lineRule="auto"/>
        <w:jc w:val="both"/>
        <w:rPr>
          <w:rFonts w:asciiTheme="minorHAnsi" w:hAnsiTheme="minorHAnsi" w:cstheme="minorHAnsi"/>
        </w:rPr>
      </w:pPr>
    </w:p>
    <w:p w14:paraId="01F5F05D" w14:textId="0A4B0BC0" w:rsidR="00393882" w:rsidRDefault="00566229" w:rsidP="00BE6417">
      <w:pPr>
        <w:pStyle w:val="Akapitzlist"/>
        <w:spacing w:after="0" w:line="240" w:lineRule="auto"/>
        <w:ind w:left="284" w:hanging="284"/>
        <w:jc w:val="both"/>
        <w:rPr>
          <w:rFonts w:asciiTheme="minorHAnsi" w:hAnsiTheme="minorHAnsi" w:cstheme="minorHAnsi"/>
        </w:rPr>
      </w:pPr>
      <w:r w:rsidRPr="002037BD">
        <w:rPr>
          <w:rFonts w:asciiTheme="minorHAnsi" w:hAnsiTheme="minorHAnsi" w:cstheme="minorHAnsi"/>
          <w:b/>
        </w:rPr>
        <w:t>6.</w:t>
      </w:r>
      <w:r w:rsidR="00555304" w:rsidRPr="002037BD">
        <w:rPr>
          <w:rFonts w:asciiTheme="minorHAnsi" w:hAnsiTheme="minorHAnsi" w:cstheme="minorHAnsi"/>
        </w:rPr>
        <w:t xml:space="preserve"> </w:t>
      </w:r>
      <w:r w:rsidR="00131DF8" w:rsidRPr="002037BD">
        <w:rPr>
          <w:rFonts w:asciiTheme="minorHAnsi" w:hAnsiTheme="minorHAnsi" w:cstheme="minorHAnsi"/>
        </w:rPr>
        <w:t>Oświadczam, że wypełniłem obowiązki informacyjne przewidziane w art. 13 lub art. 14 RODO1) wobec osób fizycznych, od których dane osobowe bezpośrednio lub pośrednio pozyskałem w celu ubiegania się o udzielenie zamówienia publicznego w niniejszym postępowaniu.*</w:t>
      </w:r>
    </w:p>
    <w:p w14:paraId="2DD89AF1" w14:textId="77777777" w:rsidR="008C01D3" w:rsidRPr="002037BD" w:rsidRDefault="008C01D3" w:rsidP="00BE6417">
      <w:pPr>
        <w:pStyle w:val="Akapitzlist"/>
        <w:spacing w:after="0" w:line="240" w:lineRule="auto"/>
        <w:ind w:left="284" w:hanging="284"/>
        <w:jc w:val="both"/>
        <w:rPr>
          <w:rFonts w:asciiTheme="minorHAnsi" w:hAnsiTheme="minorHAnsi" w:cstheme="minorHAnsi"/>
        </w:rPr>
      </w:pPr>
    </w:p>
    <w:p w14:paraId="712B2BB8" w14:textId="7D0E5DD3" w:rsidR="00B17D80" w:rsidRPr="002037BD" w:rsidRDefault="00566229" w:rsidP="00BE6417">
      <w:pPr>
        <w:pStyle w:val="Akapitzlist"/>
        <w:spacing w:after="0" w:line="240" w:lineRule="auto"/>
        <w:ind w:left="284" w:hanging="284"/>
        <w:jc w:val="both"/>
        <w:rPr>
          <w:rFonts w:asciiTheme="minorHAnsi" w:hAnsiTheme="minorHAnsi" w:cstheme="minorHAnsi"/>
        </w:rPr>
      </w:pPr>
      <w:r w:rsidRPr="002037BD">
        <w:rPr>
          <w:rFonts w:asciiTheme="minorHAnsi" w:hAnsiTheme="minorHAnsi" w:cstheme="minorHAnsi"/>
          <w:b/>
        </w:rPr>
        <w:t>7</w:t>
      </w:r>
      <w:r w:rsidRPr="002037BD">
        <w:rPr>
          <w:rFonts w:asciiTheme="minorHAnsi" w:hAnsiTheme="minorHAnsi" w:cstheme="minorHAnsi"/>
        </w:rPr>
        <w:t>.</w:t>
      </w:r>
      <w:r w:rsidR="00DA2A15" w:rsidRPr="002037BD">
        <w:rPr>
          <w:rFonts w:asciiTheme="minorHAnsi" w:hAnsiTheme="minorHAnsi" w:cstheme="minorHAnsi"/>
        </w:rPr>
        <w:t xml:space="preserve"> </w:t>
      </w:r>
      <w:r w:rsidR="00E51708" w:rsidRPr="002037BD">
        <w:rPr>
          <w:rFonts w:asciiTheme="minorHAnsi" w:hAnsiTheme="minorHAnsi" w:cstheme="minorHAnsi"/>
        </w:rPr>
        <w:t>W przypadku wyboru naszej oferty do realizacji w/w zamówienia publicznego</w:t>
      </w:r>
      <w:r w:rsidR="00DA448B" w:rsidRPr="002037BD">
        <w:rPr>
          <w:rFonts w:asciiTheme="minorHAnsi" w:hAnsiTheme="minorHAnsi" w:cstheme="minorHAnsi"/>
        </w:rPr>
        <w:t xml:space="preserve"> </w:t>
      </w:r>
      <w:r w:rsidR="00E51708" w:rsidRPr="002037BD">
        <w:rPr>
          <w:rFonts w:asciiTheme="minorHAnsi" w:hAnsiTheme="minorHAnsi" w:cstheme="minorHAnsi"/>
        </w:rPr>
        <w:t>umowa ze strony Wykonawcy będzie podpisana przez:</w:t>
      </w:r>
    </w:p>
    <w:p w14:paraId="20392A1B" w14:textId="4A18BFF8" w:rsidR="00E51708" w:rsidRPr="002037BD" w:rsidRDefault="00E51708" w:rsidP="00BE6417">
      <w:pPr>
        <w:pStyle w:val="Tekstpodstawowy21"/>
        <w:tabs>
          <w:tab w:val="left" w:pos="284"/>
        </w:tabs>
        <w:ind w:left="708" w:hanging="708"/>
        <w:jc w:val="left"/>
        <w:rPr>
          <w:rFonts w:asciiTheme="minorHAnsi" w:hAnsiTheme="minorHAnsi" w:cstheme="minorHAnsi"/>
          <w:b/>
          <w:sz w:val="22"/>
          <w:szCs w:val="22"/>
        </w:rPr>
      </w:pPr>
      <w:r w:rsidRPr="002037BD">
        <w:rPr>
          <w:rFonts w:asciiTheme="minorHAnsi" w:hAnsiTheme="minorHAnsi" w:cstheme="minorHAnsi"/>
          <w:b/>
          <w:sz w:val="22"/>
          <w:szCs w:val="22"/>
        </w:rPr>
        <w:t>…..…………………………………………………………………</w:t>
      </w:r>
      <w:r w:rsidR="00D47882" w:rsidRPr="002037BD">
        <w:rPr>
          <w:rFonts w:asciiTheme="minorHAnsi" w:hAnsiTheme="minorHAnsi" w:cstheme="minorHAnsi"/>
          <w:b/>
          <w:sz w:val="22"/>
          <w:szCs w:val="22"/>
        </w:rPr>
        <w:t>……………………………………</w:t>
      </w:r>
      <w:r w:rsidR="00D52D76" w:rsidRPr="002037BD">
        <w:rPr>
          <w:rFonts w:asciiTheme="minorHAnsi" w:hAnsiTheme="minorHAnsi" w:cstheme="minorHAnsi"/>
          <w:b/>
          <w:sz w:val="22"/>
          <w:szCs w:val="22"/>
        </w:rPr>
        <w:t>……..</w:t>
      </w:r>
      <w:r w:rsidR="00D47882" w:rsidRPr="002037BD">
        <w:rPr>
          <w:rFonts w:asciiTheme="minorHAnsi" w:hAnsiTheme="minorHAnsi" w:cstheme="minorHAnsi"/>
          <w:b/>
          <w:sz w:val="22"/>
          <w:szCs w:val="22"/>
        </w:rPr>
        <w:t>…..</w:t>
      </w:r>
      <w:r w:rsidRPr="002037BD">
        <w:rPr>
          <w:rFonts w:asciiTheme="minorHAnsi" w:hAnsiTheme="minorHAnsi" w:cstheme="minorHAnsi"/>
          <w:b/>
          <w:sz w:val="22"/>
          <w:szCs w:val="22"/>
        </w:rPr>
        <w:t>………</w:t>
      </w:r>
      <w:r w:rsidR="00AA32D0" w:rsidRPr="002037BD">
        <w:rPr>
          <w:rFonts w:asciiTheme="minorHAnsi" w:hAnsiTheme="minorHAnsi" w:cstheme="minorHAnsi"/>
          <w:b/>
          <w:sz w:val="22"/>
          <w:szCs w:val="22"/>
        </w:rPr>
        <w:t>………………</w:t>
      </w:r>
      <w:r w:rsidRPr="002037BD">
        <w:rPr>
          <w:rFonts w:asciiTheme="minorHAnsi" w:hAnsiTheme="minorHAnsi" w:cstheme="minorHAnsi"/>
          <w:b/>
          <w:sz w:val="22"/>
          <w:szCs w:val="22"/>
        </w:rPr>
        <w:t>…….. .</w:t>
      </w:r>
    </w:p>
    <w:p w14:paraId="4C1115D0" w14:textId="77777777" w:rsidR="00E51708" w:rsidRPr="002037BD" w:rsidRDefault="00E51708" w:rsidP="00F370B9">
      <w:pPr>
        <w:pStyle w:val="Tekstpodstawowy21"/>
        <w:tabs>
          <w:tab w:val="left" w:pos="284"/>
        </w:tabs>
        <w:spacing w:line="276" w:lineRule="auto"/>
        <w:ind w:left="708" w:hanging="708"/>
        <w:jc w:val="left"/>
        <w:rPr>
          <w:rFonts w:asciiTheme="minorHAnsi" w:hAnsiTheme="minorHAnsi" w:cstheme="minorHAnsi"/>
          <w:sz w:val="22"/>
          <w:szCs w:val="22"/>
        </w:rPr>
      </w:pPr>
      <w:r w:rsidRPr="002037BD">
        <w:rPr>
          <w:rFonts w:asciiTheme="minorHAnsi" w:hAnsiTheme="minorHAnsi" w:cstheme="minorHAnsi"/>
          <w:sz w:val="22"/>
          <w:szCs w:val="22"/>
        </w:rPr>
        <w:t xml:space="preserve">        (imię , nazwisko oraz stanowisko)</w:t>
      </w:r>
    </w:p>
    <w:p w14:paraId="1E5C2196" w14:textId="1331D4CD" w:rsidR="00E51708" w:rsidRPr="002037BD" w:rsidRDefault="00566229" w:rsidP="00DA448B">
      <w:pPr>
        <w:pStyle w:val="Akapitzlist"/>
        <w:ind w:left="0"/>
        <w:jc w:val="both"/>
        <w:rPr>
          <w:rFonts w:asciiTheme="minorHAnsi" w:hAnsiTheme="minorHAnsi" w:cstheme="minorHAnsi"/>
        </w:rPr>
      </w:pPr>
      <w:r w:rsidRPr="002037BD">
        <w:rPr>
          <w:rFonts w:asciiTheme="minorHAnsi" w:hAnsiTheme="minorHAnsi" w:cstheme="minorHAnsi"/>
          <w:b/>
        </w:rPr>
        <w:t>8</w:t>
      </w:r>
      <w:r w:rsidRPr="002037BD">
        <w:rPr>
          <w:rFonts w:asciiTheme="minorHAnsi" w:hAnsiTheme="minorHAnsi" w:cstheme="minorHAnsi"/>
        </w:rPr>
        <w:t>.</w:t>
      </w:r>
      <w:r w:rsidR="00DA2A15" w:rsidRPr="002037BD">
        <w:rPr>
          <w:rFonts w:asciiTheme="minorHAnsi" w:hAnsiTheme="minorHAnsi" w:cstheme="minorHAnsi"/>
        </w:rPr>
        <w:t xml:space="preserve"> </w:t>
      </w:r>
      <w:r w:rsidR="00E51708" w:rsidRPr="002037BD">
        <w:rPr>
          <w:rFonts w:asciiTheme="minorHAnsi" w:hAnsiTheme="minorHAnsi" w:cstheme="minorHAnsi"/>
        </w:rPr>
        <w:t>Osoba upoważniona do kontaktów z Zamawiającym:</w:t>
      </w:r>
    </w:p>
    <w:p w14:paraId="4F813D66" w14:textId="5177CCE2" w:rsidR="00E51708" w:rsidRPr="002037BD" w:rsidRDefault="00E51708" w:rsidP="00F370B9">
      <w:pPr>
        <w:pStyle w:val="Tekstpodstawowy21"/>
        <w:tabs>
          <w:tab w:val="left" w:pos="284"/>
        </w:tabs>
        <w:spacing w:line="276" w:lineRule="auto"/>
        <w:ind w:left="708" w:hanging="708"/>
        <w:rPr>
          <w:rFonts w:asciiTheme="minorHAnsi" w:hAnsiTheme="minorHAnsi" w:cstheme="minorHAnsi"/>
          <w:b/>
          <w:sz w:val="22"/>
          <w:szCs w:val="22"/>
        </w:rPr>
      </w:pPr>
      <w:r w:rsidRPr="002037BD">
        <w:rPr>
          <w:rFonts w:asciiTheme="minorHAnsi" w:hAnsiTheme="minorHAnsi" w:cstheme="minorHAnsi"/>
          <w:b/>
          <w:sz w:val="22"/>
          <w:szCs w:val="22"/>
        </w:rPr>
        <w:t>…………………………</w:t>
      </w:r>
      <w:r w:rsidR="00D47882" w:rsidRPr="002037BD">
        <w:rPr>
          <w:rFonts w:asciiTheme="minorHAnsi" w:hAnsiTheme="minorHAnsi" w:cstheme="minorHAnsi"/>
          <w:b/>
          <w:sz w:val="22"/>
          <w:szCs w:val="22"/>
        </w:rPr>
        <w:t>…………………………</w:t>
      </w:r>
      <w:r w:rsidRPr="002037BD">
        <w:rPr>
          <w:rFonts w:asciiTheme="minorHAnsi" w:hAnsiTheme="minorHAnsi" w:cstheme="minorHAnsi"/>
          <w:b/>
          <w:sz w:val="22"/>
          <w:szCs w:val="22"/>
        </w:rPr>
        <w:t>………………</w:t>
      </w:r>
      <w:r w:rsidR="00AA32D0" w:rsidRPr="002037BD">
        <w:rPr>
          <w:rFonts w:asciiTheme="minorHAnsi" w:hAnsiTheme="minorHAnsi" w:cstheme="minorHAnsi"/>
          <w:b/>
          <w:sz w:val="22"/>
          <w:szCs w:val="22"/>
        </w:rPr>
        <w:t>…..</w:t>
      </w:r>
      <w:r w:rsidRPr="002037BD">
        <w:rPr>
          <w:rFonts w:asciiTheme="minorHAnsi" w:hAnsiTheme="minorHAnsi" w:cstheme="minorHAnsi"/>
          <w:b/>
          <w:sz w:val="22"/>
          <w:szCs w:val="22"/>
        </w:rPr>
        <w:t>……………… tel. ……………</w:t>
      </w:r>
      <w:r w:rsidR="00D47882" w:rsidRPr="002037BD">
        <w:rPr>
          <w:rFonts w:asciiTheme="minorHAnsi" w:hAnsiTheme="minorHAnsi" w:cstheme="minorHAnsi"/>
          <w:b/>
          <w:sz w:val="22"/>
          <w:szCs w:val="22"/>
        </w:rPr>
        <w:t>…………</w:t>
      </w:r>
      <w:r w:rsidR="00AA32D0" w:rsidRPr="002037BD">
        <w:rPr>
          <w:rFonts w:asciiTheme="minorHAnsi" w:hAnsiTheme="minorHAnsi" w:cstheme="minorHAnsi"/>
          <w:b/>
          <w:sz w:val="22"/>
          <w:szCs w:val="22"/>
        </w:rPr>
        <w:t>…………</w:t>
      </w:r>
      <w:r w:rsidR="00D47882" w:rsidRPr="002037BD">
        <w:rPr>
          <w:rFonts w:asciiTheme="minorHAnsi" w:hAnsiTheme="minorHAnsi" w:cstheme="minorHAnsi"/>
          <w:b/>
          <w:sz w:val="22"/>
          <w:szCs w:val="22"/>
        </w:rPr>
        <w:t>…….</w:t>
      </w:r>
      <w:r w:rsidRPr="002037BD">
        <w:rPr>
          <w:rFonts w:asciiTheme="minorHAnsi" w:hAnsiTheme="minorHAnsi" w:cstheme="minorHAnsi"/>
          <w:b/>
          <w:sz w:val="22"/>
          <w:szCs w:val="22"/>
        </w:rPr>
        <w:t>………..</w:t>
      </w:r>
    </w:p>
    <w:p w14:paraId="6E565075" w14:textId="77777777" w:rsidR="000B401E" w:rsidRPr="002037BD" w:rsidRDefault="000B401E" w:rsidP="00BE6417">
      <w:pPr>
        <w:pStyle w:val="Tekstprzypisudolnego"/>
        <w:rPr>
          <w:rFonts w:asciiTheme="minorHAnsi" w:hAnsiTheme="minorHAnsi" w:cstheme="minorHAnsi"/>
          <w:sz w:val="22"/>
          <w:szCs w:val="22"/>
        </w:rPr>
      </w:pPr>
      <w:r w:rsidRPr="002037BD">
        <w:rPr>
          <w:rFonts w:asciiTheme="minorHAnsi" w:hAnsiTheme="minorHAnsi" w:cstheme="minorHAnsi"/>
          <w:color w:val="000000"/>
          <w:sz w:val="22"/>
          <w:szCs w:val="22"/>
          <w:vertAlign w:val="superscript"/>
        </w:rPr>
        <w:t xml:space="preserve">1) </w:t>
      </w:r>
      <w:r w:rsidRPr="002037BD">
        <w:rPr>
          <w:rFonts w:asciiTheme="minorHAnsi" w:hAnsiTheme="minorHAnsi" w:cstheme="minorHAnsi"/>
          <w:sz w:val="22"/>
          <w:szCs w:val="22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03F17B5F" w14:textId="4EB04306" w:rsidR="00C750C1" w:rsidRDefault="000B401E" w:rsidP="00BE6417">
      <w:pPr>
        <w:pStyle w:val="NormalnyWeb"/>
        <w:spacing w:before="0" w:beforeAutospacing="0" w:after="0"/>
        <w:ind w:left="142" w:hanging="142"/>
        <w:rPr>
          <w:rFonts w:asciiTheme="minorHAnsi" w:hAnsiTheme="minorHAnsi" w:cstheme="minorHAnsi"/>
          <w:sz w:val="22"/>
          <w:szCs w:val="22"/>
        </w:rPr>
      </w:pPr>
      <w:r w:rsidRPr="002037BD">
        <w:rPr>
          <w:rFonts w:asciiTheme="minorHAnsi" w:hAnsiTheme="minorHAnsi" w:cstheme="minorHAnsi"/>
          <w:color w:val="000000"/>
          <w:sz w:val="22"/>
          <w:szCs w:val="22"/>
        </w:rPr>
        <w:t xml:space="preserve">* W przypadku gdy wykonawca </w:t>
      </w:r>
      <w:r w:rsidRPr="002037BD">
        <w:rPr>
          <w:rFonts w:asciiTheme="minorHAnsi" w:hAnsiTheme="minorHAnsi" w:cstheme="minorHAnsi"/>
          <w:sz w:val="22"/>
          <w:szCs w:val="22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4B41FBDD" w14:textId="77777777" w:rsidR="002516E5" w:rsidRPr="002037BD" w:rsidRDefault="002516E5" w:rsidP="00BE6417">
      <w:pPr>
        <w:pStyle w:val="NormalnyWeb"/>
        <w:spacing w:before="0" w:beforeAutospacing="0" w:after="0"/>
        <w:ind w:left="142" w:hanging="142"/>
        <w:rPr>
          <w:rFonts w:asciiTheme="minorHAnsi" w:hAnsiTheme="minorHAnsi" w:cstheme="minorHAnsi"/>
          <w:sz w:val="22"/>
          <w:szCs w:val="22"/>
        </w:rPr>
      </w:pPr>
    </w:p>
    <w:p w14:paraId="2EB40727" w14:textId="67E6A80A" w:rsidR="00BE6417" w:rsidRPr="002516E5" w:rsidRDefault="00BE6417" w:rsidP="00BE6417">
      <w:pPr>
        <w:pStyle w:val="Tekstpodstawowy21"/>
        <w:tabs>
          <w:tab w:val="left" w:pos="284"/>
        </w:tabs>
        <w:spacing w:line="276" w:lineRule="auto"/>
        <w:ind w:left="708" w:hanging="708"/>
        <w:rPr>
          <w:rFonts w:asciiTheme="minorHAnsi" w:hAnsiTheme="minorHAnsi" w:cstheme="minorHAnsi"/>
          <w:sz w:val="18"/>
          <w:szCs w:val="18"/>
        </w:rPr>
      </w:pPr>
      <w:r w:rsidRPr="002516E5">
        <w:rPr>
          <w:rFonts w:asciiTheme="minorHAnsi" w:hAnsiTheme="minorHAnsi" w:cstheme="minorHAnsi"/>
          <w:sz w:val="18"/>
          <w:szCs w:val="18"/>
        </w:rPr>
        <w:t xml:space="preserve">    ………………..………….                                                                   </w:t>
      </w:r>
      <w:r w:rsidR="002516E5">
        <w:rPr>
          <w:rFonts w:asciiTheme="minorHAnsi" w:hAnsiTheme="minorHAnsi" w:cstheme="minorHAnsi"/>
          <w:sz w:val="18"/>
          <w:szCs w:val="18"/>
        </w:rPr>
        <w:t xml:space="preserve">              </w:t>
      </w:r>
      <w:r w:rsidRPr="002516E5">
        <w:rPr>
          <w:rFonts w:asciiTheme="minorHAnsi" w:hAnsiTheme="minorHAnsi" w:cstheme="minorHAnsi"/>
          <w:sz w:val="18"/>
          <w:szCs w:val="18"/>
        </w:rPr>
        <w:t xml:space="preserve">     ...........................................................</w:t>
      </w:r>
    </w:p>
    <w:p w14:paraId="4B833896" w14:textId="77777777" w:rsidR="00BE6417" w:rsidRPr="002516E5" w:rsidRDefault="00BE6417" w:rsidP="00BE6417">
      <w:pPr>
        <w:jc w:val="both"/>
        <w:rPr>
          <w:rFonts w:asciiTheme="minorHAnsi" w:hAnsiTheme="minorHAnsi" w:cstheme="minorHAnsi"/>
          <w:sz w:val="18"/>
          <w:szCs w:val="18"/>
        </w:rPr>
      </w:pPr>
      <w:r w:rsidRPr="002516E5">
        <w:rPr>
          <w:rFonts w:asciiTheme="minorHAnsi" w:hAnsiTheme="minorHAnsi" w:cstheme="minorHAnsi"/>
          <w:sz w:val="18"/>
          <w:szCs w:val="18"/>
        </w:rPr>
        <w:t xml:space="preserve">      Miejscowość i data </w:t>
      </w:r>
      <w:r w:rsidRPr="002516E5">
        <w:rPr>
          <w:rFonts w:asciiTheme="minorHAnsi" w:hAnsiTheme="minorHAnsi" w:cstheme="minorHAnsi"/>
          <w:sz w:val="18"/>
          <w:szCs w:val="18"/>
        </w:rPr>
        <w:tab/>
      </w:r>
      <w:r w:rsidRPr="002516E5">
        <w:rPr>
          <w:rFonts w:asciiTheme="minorHAnsi" w:hAnsiTheme="minorHAnsi" w:cstheme="minorHAnsi"/>
          <w:sz w:val="18"/>
          <w:szCs w:val="18"/>
        </w:rPr>
        <w:tab/>
      </w:r>
      <w:r w:rsidRPr="002516E5">
        <w:rPr>
          <w:rFonts w:asciiTheme="minorHAnsi" w:hAnsiTheme="minorHAnsi" w:cstheme="minorHAnsi"/>
          <w:sz w:val="18"/>
          <w:szCs w:val="18"/>
        </w:rPr>
        <w:tab/>
      </w:r>
      <w:r w:rsidRPr="002516E5">
        <w:rPr>
          <w:rFonts w:asciiTheme="minorHAnsi" w:hAnsiTheme="minorHAnsi" w:cstheme="minorHAnsi"/>
          <w:sz w:val="18"/>
          <w:szCs w:val="18"/>
        </w:rPr>
        <w:tab/>
      </w:r>
      <w:r w:rsidRPr="002516E5">
        <w:rPr>
          <w:rFonts w:asciiTheme="minorHAnsi" w:hAnsiTheme="minorHAnsi" w:cstheme="minorHAnsi"/>
          <w:sz w:val="18"/>
          <w:szCs w:val="18"/>
        </w:rPr>
        <w:tab/>
      </w:r>
      <w:r w:rsidRPr="002516E5">
        <w:rPr>
          <w:rFonts w:asciiTheme="minorHAnsi" w:hAnsiTheme="minorHAnsi" w:cstheme="minorHAnsi"/>
          <w:sz w:val="18"/>
          <w:szCs w:val="18"/>
        </w:rPr>
        <w:tab/>
        <w:t xml:space="preserve">Podpis i pieczęć </w:t>
      </w:r>
    </w:p>
    <w:p w14:paraId="041EAF08" w14:textId="77777777" w:rsidR="00BE6417" w:rsidRPr="002516E5" w:rsidRDefault="00BE6417" w:rsidP="002516E5">
      <w:pPr>
        <w:ind w:left="5664"/>
        <w:jc w:val="both"/>
        <w:rPr>
          <w:rFonts w:asciiTheme="minorHAnsi" w:hAnsiTheme="minorHAnsi" w:cstheme="minorHAnsi"/>
          <w:sz w:val="18"/>
          <w:szCs w:val="18"/>
        </w:rPr>
      </w:pPr>
      <w:r w:rsidRPr="002516E5">
        <w:rPr>
          <w:rFonts w:asciiTheme="minorHAnsi" w:hAnsiTheme="minorHAnsi" w:cstheme="minorHAnsi"/>
          <w:sz w:val="18"/>
          <w:szCs w:val="18"/>
        </w:rPr>
        <w:t>osoby/osób uprawnionych do występowania w imieniu Wykonawcy</w:t>
      </w:r>
    </w:p>
    <w:p w14:paraId="5B080FC0" w14:textId="77777777" w:rsidR="00C750C1" w:rsidRPr="002516E5" w:rsidRDefault="00C750C1" w:rsidP="00F370B9">
      <w:pPr>
        <w:spacing w:after="200" w:line="276" w:lineRule="auto"/>
        <w:rPr>
          <w:rFonts w:asciiTheme="minorHAnsi" w:hAnsiTheme="minorHAnsi" w:cstheme="minorHAnsi"/>
          <w:sz w:val="18"/>
          <w:szCs w:val="18"/>
        </w:rPr>
      </w:pPr>
    </w:p>
    <w:p w14:paraId="1731E33A" w14:textId="41C0AA27" w:rsidR="005D7933" w:rsidRDefault="001F5E08" w:rsidP="00C82E78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bookmarkStart w:id="0" w:name="_GoBack"/>
      <w:bookmarkEnd w:id="0"/>
      <w:r w:rsidRPr="002037BD">
        <w:rPr>
          <w:rFonts w:asciiTheme="minorHAnsi" w:hAnsiTheme="minorHAnsi" w:cstheme="minorHAnsi"/>
          <w:b/>
          <w:sz w:val="22"/>
          <w:szCs w:val="22"/>
        </w:rPr>
        <w:lastRenderedPageBreak/>
        <w:t>DN</w:t>
      </w:r>
      <w:r w:rsidR="00C82E78" w:rsidRPr="002037BD">
        <w:rPr>
          <w:rFonts w:asciiTheme="minorHAnsi" w:hAnsiTheme="minorHAnsi" w:cstheme="minorHAnsi"/>
          <w:b/>
          <w:sz w:val="22"/>
          <w:szCs w:val="22"/>
        </w:rPr>
        <w:t>A.ZP.</w:t>
      </w:r>
      <w:r w:rsidR="00C750C1" w:rsidRPr="002037BD">
        <w:rPr>
          <w:rFonts w:asciiTheme="minorHAnsi" w:hAnsiTheme="minorHAnsi" w:cstheme="minorHAnsi"/>
          <w:b/>
          <w:sz w:val="22"/>
          <w:szCs w:val="22"/>
        </w:rPr>
        <w:t>262</w:t>
      </w:r>
      <w:r w:rsidR="00B15279" w:rsidRPr="002037BD">
        <w:rPr>
          <w:rFonts w:asciiTheme="minorHAnsi" w:hAnsiTheme="minorHAnsi" w:cstheme="minorHAnsi"/>
          <w:b/>
          <w:sz w:val="22"/>
          <w:szCs w:val="22"/>
        </w:rPr>
        <w:t>.4</w:t>
      </w:r>
      <w:r w:rsidR="002E6DD5" w:rsidRPr="002037BD">
        <w:rPr>
          <w:rFonts w:asciiTheme="minorHAnsi" w:hAnsiTheme="minorHAnsi" w:cstheme="minorHAnsi"/>
          <w:b/>
          <w:sz w:val="22"/>
          <w:szCs w:val="22"/>
        </w:rPr>
        <w:t>.</w:t>
      </w:r>
      <w:r w:rsidR="003E130F" w:rsidRPr="002037BD">
        <w:rPr>
          <w:rFonts w:asciiTheme="minorHAnsi" w:hAnsiTheme="minorHAnsi" w:cstheme="minorHAnsi"/>
          <w:b/>
          <w:sz w:val="22"/>
          <w:szCs w:val="22"/>
        </w:rPr>
        <w:t>202</w:t>
      </w:r>
      <w:r w:rsidR="00C82E78" w:rsidRPr="002037BD">
        <w:rPr>
          <w:rFonts w:asciiTheme="minorHAnsi" w:hAnsiTheme="minorHAnsi" w:cstheme="minorHAnsi"/>
          <w:b/>
          <w:sz w:val="22"/>
          <w:szCs w:val="22"/>
        </w:rPr>
        <w:t>6</w:t>
      </w:r>
      <w:r w:rsidR="00AE3528" w:rsidRPr="002037BD">
        <w:rPr>
          <w:rFonts w:asciiTheme="minorHAnsi" w:hAnsiTheme="minorHAnsi" w:cstheme="minorHAnsi"/>
          <w:b/>
          <w:sz w:val="22"/>
          <w:szCs w:val="22"/>
        </w:rPr>
        <w:tab/>
      </w:r>
      <w:r w:rsidR="00D146E6" w:rsidRPr="002037BD">
        <w:rPr>
          <w:rFonts w:asciiTheme="minorHAnsi" w:hAnsiTheme="minorHAnsi" w:cstheme="minorHAnsi"/>
          <w:b/>
          <w:sz w:val="22"/>
          <w:szCs w:val="22"/>
        </w:rPr>
        <w:tab/>
      </w:r>
      <w:r w:rsidR="00AE3528" w:rsidRPr="002037BD">
        <w:rPr>
          <w:rFonts w:asciiTheme="minorHAnsi" w:hAnsiTheme="minorHAnsi" w:cstheme="minorHAnsi"/>
          <w:b/>
          <w:sz w:val="22"/>
          <w:szCs w:val="22"/>
        </w:rPr>
        <w:tab/>
      </w:r>
      <w:r w:rsidR="00AE3528" w:rsidRPr="002037BD">
        <w:rPr>
          <w:rFonts w:asciiTheme="minorHAnsi" w:hAnsiTheme="minorHAnsi" w:cstheme="minorHAnsi"/>
          <w:b/>
          <w:sz w:val="22"/>
          <w:szCs w:val="22"/>
        </w:rPr>
        <w:tab/>
      </w:r>
      <w:r w:rsidR="00D47882" w:rsidRPr="002037BD">
        <w:rPr>
          <w:rFonts w:asciiTheme="minorHAnsi" w:hAnsiTheme="minorHAnsi" w:cstheme="minorHAnsi"/>
          <w:b/>
          <w:sz w:val="22"/>
          <w:szCs w:val="22"/>
        </w:rPr>
        <w:tab/>
      </w:r>
      <w:r w:rsidR="00D47882" w:rsidRPr="002037BD">
        <w:rPr>
          <w:rFonts w:asciiTheme="minorHAnsi" w:hAnsiTheme="minorHAnsi" w:cstheme="minorHAnsi"/>
          <w:b/>
          <w:sz w:val="22"/>
          <w:szCs w:val="22"/>
        </w:rPr>
        <w:tab/>
      </w:r>
      <w:r w:rsidR="00D47882" w:rsidRPr="002037BD">
        <w:rPr>
          <w:rFonts w:asciiTheme="minorHAnsi" w:hAnsiTheme="minorHAnsi" w:cstheme="minorHAnsi"/>
          <w:b/>
          <w:sz w:val="22"/>
          <w:szCs w:val="22"/>
        </w:rPr>
        <w:tab/>
      </w:r>
      <w:r w:rsidR="00D47882" w:rsidRPr="002037BD">
        <w:rPr>
          <w:rFonts w:asciiTheme="minorHAnsi" w:hAnsiTheme="minorHAnsi" w:cstheme="minorHAnsi"/>
          <w:b/>
          <w:sz w:val="22"/>
          <w:szCs w:val="22"/>
        </w:rPr>
        <w:tab/>
      </w:r>
      <w:r w:rsidR="00F2015C" w:rsidRPr="002037BD">
        <w:rPr>
          <w:rFonts w:asciiTheme="minorHAnsi" w:hAnsiTheme="minorHAnsi" w:cstheme="minorHAnsi"/>
          <w:b/>
          <w:sz w:val="22"/>
          <w:szCs w:val="22"/>
        </w:rPr>
        <w:t xml:space="preserve">Załącznik nr </w:t>
      </w:r>
      <w:r w:rsidR="00B15279" w:rsidRPr="002037BD">
        <w:rPr>
          <w:rFonts w:asciiTheme="minorHAnsi" w:hAnsiTheme="minorHAnsi" w:cstheme="minorHAnsi"/>
          <w:b/>
          <w:sz w:val="22"/>
          <w:szCs w:val="22"/>
        </w:rPr>
        <w:t>3</w:t>
      </w:r>
    </w:p>
    <w:p w14:paraId="609D7DB1" w14:textId="77777777" w:rsidR="002516E5" w:rsidRPr="002037BD" w:rsidRDefault="002516E5" w:rsidP="00C82E78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A2332A3" w14:textId="5E007BCB" w:rsidR="005D7933" w:rsidRPr="002037BD" w:rsidRDefault="005D7933" w:rsidP="00B15279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2037BD">
        <w:rPr>
          <w:rFonts w:asciiTheme="minorHAnsi" w:hAnsiTheme="minorHAnsi" w:cstheme="minorHAnsi"/>
          <w:b/>
          <w:sz w:val="22"/>
          <w:szCs w:val="22"/>
        </w:rPr>
        <w:t>Dotyczy:</w:t>
      </w:r>
      <w:r w:rsidR="004506B9" w:rsidRPr="002037B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BF7FE9" w:rsidRPr="002037BD">
        <w:rPr>
          <w:rFonts w:asciiTheme="minorHAnsi" w:hAnsiTheme="minorHAnsi" w:cstheme="minorHAnsi"/>
          <w:b/>
          <w:sz w:val="22"/>
          <w:szCs w:val="22"/>
        </w:rPr>
        <w:t>Zapytania</w:t>
      </w:r>
      <w:r w:rsidRPr="002037BD">
        <w:rPr>
          <w:rFonts w:asciiTheme="minorHAnsi" w:hAnsiTheme="minorHAnsi" w:cstheme="minorHAnsi"/>
          <w:b/>
          <w:sz w:val="22"/>
          <w:szCs w:val="22"/>
        </w:rPr>
        <w:t xml:space="preserve"> ofertowego </w:t>
      </w:r>
      <w:r w:rsidR="00BF7FE9" w:rsidRPr="002037BD">
        <w:rPr>
          <w:rFonts w:asciiTheme="minorHAnsi" w:hAnsiTheme="minorHAnsi" w:cstheme="minorHAnsi"/>
          <w:b/>
          <w:sz w:val="22"/>
          <w:szCs w:val="22"/>
        </w:rPr>
        <w:t>pn</w:t>
      </w:r>
      <w:r w:rsidR="00637D62" w:rsidRPr="002037BD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="00BB2634" w:rsidRPr="002037BD">
        <w:rPr>
          <w:rFonts w:asciiTheme="minorHAnsi" w:hAnsiTheme="minorHAnsi" w:cstheme="minorHAnsi"/>
          <w:b/>
          <w:sz w:val="22"/>
          <w:szCs w:val="22"/>
        </w:rPr>
        <w:t>„</w:t>
      </w:r>
      <w:r w:rsidR="00B15279" w:rsidRPr="002037BD">
        <w:rPr>
          <w:rFonts w:asciiTheme="minorHAnsi" w:hAnsiTheme="minorHAnsi" w:cstheme="minorHAnsi"/>
          <w:b/>
          <w:sz w:val="22"/>
          <w:szCs w:val="22"/>
        </w:rPr>
        <w:t>dzierżawa urządzeń drukujących i urządzeń wielofunkcyjnych</w:t>
      </w:r>
      <w:r w:rsidR="00C51BBB" w:rsidRPr="002037BD">
        <w:rPr>
          <w:rFonts w:asciiTheme="minorHAnsi" w:hAnsiTheme="minorHAnsi" w:cstheme="minorHAnsi"/>
          <w:b/>
          <w:sz w:val="22"/>
          <w:szCs w:val="22"/>
        </w:rPr>
        <w:t xml:space="preserve"> dla WSRM </w:t>
      </w:r>
      <w:r w:rsidR="00956E72" w:rsidRPr="002037BD">
        <w:rPr>
          <w:rFonts w:asciiTheme="minorHAnsi" w:hAnsiTheme="minorHAnsi" w:cstheme="minorHAnsi"/>
          <w:b/>
          <w:sz w:val="22"/>
          <w:szCs w:val="22"/>
        </w:rPr>
        <w:t>w Łodzi</w:t>
      </w:r>
      <w:r w:rsidR="00C51BBB" w:rsidRPr="002037BD">
        <w:rPr>
          <w:rFonts w:asciiTheme="minorHAnsi" w:hAnsiTheme="minorHAnsi" w:cstheme="minorHAnsi"/>
          <w:b/>
          <w:sz w:val="22"/>
          <w:szCs w:val="22"/>
        </w:rPr>
        <w:t>”.</w:t>
      </w:r>
    </w:p>
    <w:p w14:paraId="32257B96" w14:textId="77777777" w:rsidR="004506B9" w:rsidRPr="002037BD" w:rsidRDefault="004506B9" w:rsidP="00F370B9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302FCA9" w14:textId="77777777" w:rsidR="004506B9" w:rsidRPr="002037BD" w:rsidRDefault="004506B9" w:rsidP="00F370B9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037BD">
        <w:rPr>
          <w:rFonts w:asciiTheme="minorHAnsi" w:hAnsiTheme="minorHAnsi" w:cstheme="minorHAnsi"/>
          <w:b/>
          <w:sz w:val="22"/>
          <w:szCs w:val="22"/>
        </w:rPr>
        <w:t>Oświadczenie Wykonawcy o spełnianiu warunków udziału w postępowaniu</w:t>
      </w:r>
    </w:p>
    <w:p w14:paraId="04A3D111" w14:textId="77777777" w:rsidR="00AE3528" w:rsidRPr="002037BD" w:rsidRDefault="00AE3528" w:rsidP="00F370B9">
      <w:pPr>
        <w:tabs>
          <w:tab w:val="left" w:pos="1134"/>
        </w:tabs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B981B58" w14:textId="77777777" w:rsidR="00D47882" w:rsidRPr="002037BD" w:rsidRDefault="00D47882" w:rsidP="00F370B9">
      <w:pPr>
        <w:tabs>
          <w:tab w:val="left" w:pos="1134"/>
        </w:tabs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55DD237" w14:textId="77777777" w:rsidR="005D7933" w:rsidRPr="002037BD" w:rsidRDefault="005D7933" w:rsidP="00F370B9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2037BD">
        <w:rPr>
          <w:rFonts w:asciiTheme="minorHAnsi" w:hAnsiTheme="minorHAnsi" w:cstheme="minorHAnsi"/>
          <w:sz w:val="22"/>
          <w:szCs w:val="22"/>
        </w:rPr>
        <w:t xml:space="preserve">W imieniu swoim i reprezentowanej przeze mnie firmy: </w:t>
      </w:r>
    </w:p>
    <w:p w14:paraId="6B565A40" w14:textId="2EAE8049" w:rsidR="005D7933" w:rsidRPr="002037BD" w:rsidRDefault="005D7933" w:rsidP="00F370B9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2037BD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</w:t>
      </w:r>
      <w:r w:rsidR="00412636" w:rsidRPr="002037BD">
        <w:rPr>
          <w:rFonts w:asciiTheme="minorHAnsi" w:hAnsiTheme="minorHAnsi" w:cstheme="minorHAnsi"/>
          <w:sz w:val="22"/>
          <w:szCs w:val="22"/>
        </w:rPr>
        <w:t>………………….…………………………</w:t>
      </w:r>
      <w:r w:rsidRPr="002037BD">
        <w:rPr>
          <w:rFonts w:asciiTheme="minorHAnsi" w:hAnsiTheme="minorHAnsi" w:cstheme="minorHAnsi"/>
          <w:sz w:val="22"/>
          <w:szCs w:val="22"/>
        </w:rPr>
        <w:t>………</w:t>
      </w:r>
    </w:p>
    <w:p w14:paraId="6AD13405" w14:textId="77777777" w:rsidR="005D7933" w:rsidRPr="002037BD" w:rsidRDefault="005D7933" w:rsidP="00F370B9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76C59DDF" w14:textId="6B95CFA4" w:rsidR="005D7933" w:rsidRPr="002037BD" w:rsidRDefault="005D7933" w:rsidP="00F370B9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2037BD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</w:t>
      </w:r>
      <w:r w:rsidR="00412636" w:rsidRPr="002037BD">
        <w:rPr>
          <w:rFonts w:asciiTheme="minorHAnsi" w:hAnsiTheme="minorHAnsi" w:cstheme="minorHAnsi"/>
          <w:sz w:val="22"/>
          <w:szCs w:val="22"/>
        </w:rPr>
        <w:t>………………….……………………………</w:t>
      </w:r>
      <w:r w:rsidRPr="002037BD">
        <w:rPr>
          <w:rFonts w:asciiTheme="minorHAnsi" w:hAnsiTheme="minorHAnsi" w:cstheme="minorHAnsi"/>
          <w:sz w:val="22"/>
          <w:szCs w:val="22"/>
        </w:rPr>
        <w:t>…………</w:t>
      </w:r>
    </w:p>
    <w:p w14:paraId="1646702C" w14:textId="32B7808C" w:rsidR="005D7933" w:rsidRPr="002037BD" w:rsidRDefault="005D7933" w:rsidP="00F370B9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037BD">
        <w:rPr>
          <w:rFonts w:asciiTheme="minorHAnsi" w:hAnsiTheme="minorHAnsi" w:cstheme="minorHAnsi"/>
          <w:b/>
          <w:sz w:val="22"/>
          <w:szCs w:val="22"/>
        </w:rPr>
        <w:t>(nazwa Wykonawcy , ulica, kod pocztowy, miejscow</w:t>
      </w:r>
      <w:r w:rsidR="00D47882" w:rsidRPr="002037BD">
        <w:rPr>
          <w:rFonts w:asciiTheme="minorHAnsi" w:hAnsiTheme="minorHAnsi" w:cstheme="minorHAnsi"/>
          <w:b/>
          <w:sz w:val="22"/>
          <w:szCs w:val="22"/>
        </w:rPr>
        <w:t>ość, NIP, numer telefonu</w:t>
      </w:r>
      <w:r w:rsidRPr="002037BD">
        <w:rPr>
          <w:rFonts w:asciiTheme="minorHAnsi" w:hAnsiTheme="minorHAnsi" w:cstheme="minorHAnsi"/>
          <w:b/>
          <w:sz w:val="22"/>
          <w:szCs w:val="22"/>
        </w:rPr>
        <w:t>)</w:t>
      </w:r>
    </w:p>
    <w:p w14:paraId="2749FAB6" w14:textId="77777777" w:rsidR="00D47882" w:rsidRPr="002037BD" w:rsidRDefault="00D47882" w:rsidP="00F370B9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C23F0D5" w14:textId="77777777" w:rsidR="005D7933" w:rsidRPr="002037BD" w:rsidRDefault="005D7933" w:rsidP="00F370B9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2037BD">
        <w:rPr>
          <w:rFonts w:asciiTheme="minorHAnsi" w:hAnsiTheme="minorHAnsi" w:cstheme="minorHAnsi"/>
          <w:sz w:val="22"/>
          <w:szCs w:val="22"/>
        </w:rPr>
        <w:t>oświadczam że:</w:t>
      </w:r>
    </w:p>
    <w:p w14:paraId="69DAF79D" w14:textId="77777777" w:rsidR="005D7933" w:rsidRPr="002037BD" w:rsidRDefault="005D7933" w:rsidP="00B21E87">
      <w:pPr>
        <w:pStyle w:val="Akapitzlist"/>
        <w:numPr>
          <w:ilvl w:val="0"/>
          <w:numId w:val="3"/>
        </w:numPr>
        <w:ind w:left="284" w:hanging="284"/>
        <w:rPr>
          <w:rFonts w:asciiTheme="minorHAnsi" w:hAnsiTheme="minorHAnsi" w:cstheme="minorHAnsi"/>
        </w:rPr>
      </w:pPr>
      <w:r w:rsidRPr="002037BD">
        <w:rPr>
          <w:rFonts w:asciiTheme="minorHAnsi" w:hAnsiTheme="minorHAnsi" w:cstheme="minorHAnsi"/>
        </w:rPr>
        <w:t>Posiadam uprawnienia do wykonywania określonej działalności lub czynności, jeżeli przepisy prawa nakładają obowiązek ich posiadania,</w:t>
      </w:r>
    </w:p>
    <w:p w14:paraId="105A32E1" w14:textId="77777777" w:rsidR="005D7933" w:rsidRPr="002037BD" w:rsidRDefault="005D7933" w:rsidP="00B21E87">
      <w:pPr>
        <w:pStyle w:val="Akapitzlist"/>
        <w:numPr>
          <w:ilvl w:val="0"/>
          <w:numId w:val="3"/>
        </w:numPr>
        <w:ind w:left="284" w:hanging="284"/>
        <w:rPr>
          <w:rFonts w:asciiTheme="minorHAnsi" w:hAnsiTheme="minorHAnsi" w:cstheme="minorHAnsi"/>
        </w:rPr>
      </w:pPr>
      <w:r w:rsidRPr="002037BD">
        <w:rPr>
          <w:rFonts w:asciiTheme="minorHAnsi" w:hAnsiTheme="minorHAnsi" w:cstheme="minorHAnsi"/>
        </w:rPr>
        <w:t>Posiadam wiedzę i doświadczenie,</w:t>
      </w:r>
    </w:p>
    <w:p w14:paraId="6F5EAA57" w14:textId="77777777" w:rsidR="005D7933" w:rsidRPr="002037BD" w:rsidRDefault="005D7933" w:rsidP="00B21E87">
      <w:pPr>
        <w:pStyle w:val="Akapitzlist"/>
        <w:numPr>
          <w:ilvl w:val="0"/>
          <w:numId w:val="3"/>
        </w:numPr>
        <w:ind w:left="284" w:hanging="284"/>
        <w:rPr>
          <w:rFonts w:asciiTheme="minorHAnsi" w:hAnsiTheme="minorHAnsi" w:cstheme="minorHAnsi"/>
        </w:rPr>
      </w:pPr>
      <w:r w:rsidRPr="002037BD">
        <w:rPr>
          <w:rFonts w:asciiTheme="minorHAnsi" w:hAnsiTheme="minorHAnsi" w:cstheme="minorHAnsi"/>
        </w:rPr>
        <w:t xml:space="preserve">Dysponuję odpowiednim potencjałem technicznym oraz osobami zdolnymi do wykonania zamówienia, </w:t>
      </w:r>
    </w:p>
    <w:p w14:paraId="1DB9CC2F" w14:textId="77777777" w:rsidR="005D7933" w:rsidRPr="002037BD" w:rsidRDefault="005D7933" w:rsidP="00B21E87">
      <w:pPr>
        <w:pStyle w:val="Akapitzlist"/>
        <w:numPr>
          <w:ilvl w:val="0"/>
          <w:numId w:val="3"/>
        </w:numPr>
        <w:ind w:left="284" w:hanging="284"/>
        <w:rPr>
          <w:rFonts w:asciiTheme="minorHAnsi" w:hAnsiTheme="minorHAnsi" w:cstheme="minorHAnsi"/>
        </w:rPr>
      </w:pPr>
      <w:r w:rsidRPr="002037BD">
        <w:rPr>
          <w:rFonts w:asciiTheme="minorHAnsi" w:hAnsiTheme="minorHAnsi" w:cstheme="minorHAnsi"/>
        </w:rPr>
        <w:t>Znajduję się w sytuacji ekonomicznej i finansowej zapewniającej wykonanie zamówienia.</w:t>
      </w:r>
    </w:p>
    <w:p w14:paraId="7BDAF539" w14:textId="77777777" w:rsidR="005D7933" w:rsidRPr="002037BD" w:rsidRDefault="005D7933" w:rsidP="00F370B9">
      <w:pPr>
        <w:spacing w:line="276" w:lineRule="auto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19FE76DB" w14:textId="77777777" w:rsidR="005D7933" w:rsidRPr="002037BD" w:rsidRDefault="005D7933" w:rsidP="00F370B9">
      <w:pPr>
        <w:spacing w:line="276" w:lineRule="auto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52227FCE" w14:textId="77777777" w:rsidR="005D7933" w:rsidRPr="002037BD" w:rsidRDefault="005D7933" w:rsidP="00F370B9">
      <w:pPr>
        <w:spacing w:line="276" w:lineRule="auto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108DF049" w14:textId="77777777" w:rsidR="005D7933" w:rsidRPr="002037BD" w:rsidRDefault="005D7933" w:rsidP="00F370B9">
      <w:pPr>
        <w:spacing w:line="276" w:lineRule="auto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3047C9F5" w14:textId="77777777" w:rsidR="005D7933" w:rsidRPr="002037BD" w:rsidRDefault="005D7933" w:rsidP="00F370B9">
      <w:pPr>
        <w:spacing w:line="276" w:lineRule="auto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5A6E9C69" w14:textId="77777777" w:rsidR="005D7933" w:rsidRPr="002037BD" w:rsidRDefault="005D7933" w:rsidP="001F5E08">
      <w:pPr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</w:p>
    <w:p w14:paraId="60733F6F" w14:textId="77777777" w:rsidR="005D7933" w:rsidRPr="002037BD" w:rsidRDefault="005D7933" w:rsidP="00F370B9">
      <w:pPr>
        <w:spacing w:line="276" w:lineRule="auto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4055769E" w14:textId="36A68E18" w:rsidR="005D7933" w:rsidRPr="002516E5" w:rsidRDefault="005D7933" w:rsidP="00F370B9">
      <w:pPr>
        <w:pStyle w:val="Tekstpodstawowy21"/>
        <w:tabs>
          <w:tab w:val="left" w:pos="284"/>
        </w:tabs>
        <w:spacing w:line="276" w:lineRule="auto"/>
        <w:ind w:left="708" w:hanging="708"/>
        <w:rPr>
          <w:rFonts w:asciiTheme="minorHAnsi" w:hAnsiTheme="minorHAnsi" w:cstheme="minorHAnsi"/>
          <w:sz w:val="18"/>
          <w:szCs w:val="18"/>
        </w:rPr>
      </w:pPr>
      <w:r w:rsidRPr="002516E5">
        <w:rPr>
          <w:rFonts w:asciiTheme="minorHAnsi" w:hAnsiTheme="minorHAnsi" w:cstheme="minorHAnsi"/>
          <w:sz w:val="18"/>
          <w:szCs w:val="18"/>
        </w:rPr>
        <w:t>…………………</w:t>
      </w:r>
      <w:r w:rsidR="00B53928" w:rsidRPr="002516E5">
        <w:rPr>
          <w:rFonts w:asciiTheme="minorHAnsi" w:hAnsiTheme="minorHAnsi" w:cstheme="minorHAnsi"/>
          <w:sz w:val="18"/>
          <w:szCs w:val="18"/>
        </w:rPr>
        <w:t>…..</w:t>
      </w:r>
      <w:r w:rsidRPr="002516E5">
        <w:rPr>
          <w:rFonts w:asciiTheme="minorHAnsi" w:hAnsiTheme="minorHAnsi" w:cstheme="minorHAnsi"/>
          <w:sz w:val="18"/>
          <w:szCs w:val="18"/>
        </w:rPr>
        <w:t xml:space="preserve">…….                           </w:t>
      </w:r>
      <w:r w:rsidR="00637D62" w:rsidRPr="002516E5">
        <w:rPr>
          <w:rFonts w:asciiTheme="minorHAnsi" w:hAnsiTheme="minorHAnsi" w:cstheme="minorHAnsi"/>
          <w:sz w:val="18"/>
          <w:szCs w:val="18"/>
        </w:rPr>
        <w:tab/>
      </w:r>
      <w:r w:rsidR="00637D62" w:rsidRPr="002516E5">
        <w:rPr>
          <w:rFonts w:asciiTheme="minorHAnsi" w:hAnsiTheme="minorHAnsi" w:cstheme="minorHAnsi"/>
          <w:sz w:val="18"/>
          <w:szCs w:val="18"/>
        </w:rPr>
        <w:tab/>
      </w:r>
      <w:r w:rsidRPr="002516E5">
        <w:rPr>
          <w:rFonts w:asciiTheme="minorHAnsi" w:hAnsiTheme="minorHAnsi" w:cstheme="minorHAnsi"/>
          <w:sz w:val="18"/>
          <w:szCs w:val="18"/>
        </w:rPr>
        <w:t xml:space="preserve">                 </w:t>
      </w:r>
      <w:r w:rsidR="002516E5">
        <w:rPr>
          <w:rFonts w:asciiTheme="minorHAnsi" w:hAnsiTheme="minorHAnsi" w:cstheme="minorHAnsi"/>
          <w:sz w:val="18"/>
          <w:szCs w:val="18"/>
        </w:rPr>
        <w:t xml:space="preserve">                   </w:t>
      </w:r>
      <w:r w:rsidRPr="002516E5">
        <w:rPr>
          <w:rFonts w:asciiTheme="minorHAnsi" w:hAnsiTheme="minorHAnsi" w:cstheme="minorHAnsi"/>
          <w:sz w:val="18"/>
          <w:szCs w:val="18"/>
        </w:rPr>
        <w:t xml:space="preserve">    .........................................................</w:t>
      </w:r>
    </w:p>
    <w:p w14:paraId="29B45774" w14:textId="1073E29E" w:rsidR="005D7933" w:rsidRPr="002516E5" w:rsidRDefault="005D7933" w:rsidP="00471513">
      <w:pPr>
        <w:jc w:val="both"/>
        <w:rPr>
          <w:rFonts w:asciiTheme="minorHAnsi" w:hAnsiTheme="minorHAnsi" w:cstheme="minorHAnsi"/>
          <w:sz w:val="18"/>
          <w:szCs w:val="18"/>
        </w:rPr>
      </w:pPr>
      <w:r w:rsidRPr="002516E5">
        <w:rPr>
          <w:rFonts w:asciiTheme="minorHAnsi" w:hAnsiTheme="minorHAnsi" w:cstheme="minorHAnsi"/>
          <w:sz w:val="18"/>
          <w:szCs w:val="18"/>
        </w:rPr>
        <w:t xml:space="preserve">   Miejscowość i data </w:t>
      </w:r>
      <w:r w:rsidRPr="002516E5">
        <w:rPr>
          <w:rFonts w:asciiTheme="minorHAnsi" w:hAnsiTheme="minorHAnsi" w:cstheme="minorHAnsi"/>
          <w:sz w:val="18"/>
          <w:szCs w:val="18"/>
        </w:rPr>
        <w:tab/>
      </w:r>
      <w:r w:rsidRPr="002516E5">
        <w:rPr>
          <w:rFonts w:asciiTheme="minorHAnsi" w:hAnsiTheme="minorHAnsi" w:cstheme="minorHAnsi"/>
          <w:sz w:val="18"/>
          <w:szCs w:val="18"/>
        </w:rPr>
        <w:tab/>
      </w:r>
      <w:r w:rsidRPr="002516E5">
        <w:rPr>
          <w:rFonts w:asciiTheme="minorHAnsi" w:hAnsiTheme="minorHAnsi" w:cstheme="minorHAnsi"/>
          <w:sz w:val="18"/>
          <w:szCs w:val="18"/>
        </w:rPr>
        <w:tab/>
      </w:r>
      <w:r w:rsidRPr="002516E5">
        <w:rPr>
          <w:rFonts w:asciiTheme="minorHAnsi" w:hAnsiTheme="minorHAnsi" w:cstheme="minorHAnsi"/>
          <w:sz w:val="18"/>
          <w:szCs w:val="18"/>
        </w:rPr>
        <w:tab/>
      </w:r>
      <w:r w:rsidRPr="002516E5">
        <w:rPr>
          <w:rFonts w:asciiTheme="minorHAnsi" w:hAnsiTheme="minorHAnsi" w:cstheme="minorHAnsi"/>
          <w:sz w:val="18"/>
          <w:szCs w:val="18"/>
        </w:rPr>
        <w:tab/>
      </w:r>
      <w:r w:rsidRPr="002516E5">
        <w:rPr>
          <w:rFonts w:asciiTheme="minorHAnsi" w:hAnsiTheme="minorHAnsi" w:cstheme="minorHAnsi"/>
          <w:sz w:val="18"/>
          <w:szCs w:val="18"/>
        </w:rPr>
        <w:tab/>
        <w:t xml:space="preserve">Podpis i pieczęć </w:t>
      </w:r>
    </w:p>
    <w:p w14:paraId="068BBEA2" w14:textId="77777777" w:rsidR="005D7933" w:rsidRPr="002516E5" w:rsidRDefault="005D7933" w:rsidP="00471513">
      <w:pPr>
        <w:ind w:left="4956" w:firstLine="708"/>
        <w:jc w:val="both"/>
        <w:rPr>
          <w:rFonts w:asciiTheme="minorHAnsi" w:hAnsiTheme="minorHAnsi" w:cstheme="minorHAnsi"/>
          <w:sz w:val="18"/>
          <w:szCs w:val="18"/>
        </w:rPr>
      </w:pPr>
      <w:r w:rsidRPr="002516E5">
        <w:rPr>
          <w:rFonts w:asciiTheme="minorHAnsi" w:hAnsiTheme="minorHAnsi" w:cstheme="minorHAnsi"/>
          <w:sz w:val="18"/>
          <w:szCs w:val="18"/>
        </w:rPr>
        <w:t xml:space="preserve">osoby/osób uprawnionych </w:t>
      </w:r>
    </w:p>
    <w:p w14:paraId="3A1CF6E3" w14:textId="77777777" w:rsidR="005D7933" w:rsidRPr="002516E5" w:rsidRDefault="005D7933" w:rsidP="00471513">
      <w:pPr>
        <w:ind w:left="4956" w:firstLine="708"/>
        <w:jc w:val="both"/>
        <w:rPr>
          <w:rFonts w:asciiTheme="minorHAnsi" w:hAnsiTheme="minorHAnsi" w:cstheme="minorHAnsi"/>
          <w:sz w:val="18"/>
          <w:szCs w:val="18"/>
        </w:rPr>
      </w:pPr>
      <w:r w:rsidRPr="002516E5">
        <w:rPr>
          <w:rFonts w:asciiTheme="minorHAnsi" w:hAnsiTheme="minorHAnsi" w:cstheme="minorHAnsi"/>
          <w:sz w:val="18"/>
          <w:szCs w:val="18"/>
        </w:rPr>
        <w:t>do występowania w imieniu Wykonawcy</w:t>
      </w:r>
    </w:p>
    <w:p w14:paraId="0438387D" w14:textId="77777777" w:rsidR="005D7933" w:rsidRPr="002037BD" w:rsidRDefault="005D7933" w:rsidP="00F370B9">
      <w:pPr>
        <w:spacing w:line="276" w:lineRule="auto"/>
        <w:ind w:left="4956" w:firstLine="708"/>
        <w:jc w:val="both"/>
        <w:rPr>
          <w:rFonts w:asciiTheme="minorHAnsi" w:hAnsiTheme="minorHAnsi" w:cstheme="minorHAnsi"/>
          <w:sz w:val="22"/>
          <w:szCs w:val="22"/>
        </w:rPr>
      </w:pPr>
    </w:p>
    <w:p w14:paraId="7BDBB49A" w14:textId="77777777" w:rsidR="00BD71C7" w:rsidRPr="002037BD" w:rsidRDefault="00BD71C7" w:rsidP="00F370B9">
      <w:pPr>
        <w:pStyle w:val="Tytu"/>
        <w:spacing w:line="276" w:lineRule="auto"/>
        <w:ind w:left="6381" w:firstLine="709"/>
        <w:rPr>
          <w:rFonts w:asciiTheme="minorHAnsi" w:hAnsiTheme="minorHAnsi" w:cstheme="minorHAnsi"/>
          <w:sz w:val="22"/>
          <w:szCs w:val="22"/>
        </w:rPr>
      </w:pPr>
      <w:bookmarkStart w:id="1" w:name="_Hlk20985583"/>
    </w:p>
    <w:bookmarkEnd w:id="1"/>
    <w:p w14:paraId="36AC63B1" w14:textId="77777777" w:rsidR="00AE3528" w:rsidRPr="002037BD" w:rsidRDefault="00AE3528" w:rsidP="00F370B9">
      <w:pPr>
        <w:pStyle w:val="Tytu"/>
        <w:spacing w:line="276" w:lineRule="auto"/>
        <w:jc w:val="left"/>
        <w:rPr>
          <w:rFonts w:asciiTheme="minorHAnsi" w:hAnsiTheme="minorHAnsi" w:cstheme="minorHAnsi"/>
          <w:sz w:val="22"/>
          <w:szCs w:val="22"/>
        </w:rPr>
      </w:pPr>
    </w:p>
    <w:p w14:paraId="0E795EF0" w14:textId="77777777" w:rsidR="00D47882" w:rsidRPr="002037BD" w:rsidRDefault="00D47882" w:rsidP="00F370B9">
      <w:pPr>
        <w:spacing w:after="20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037BD">
        <w:rPr>
          <w:rFonts w:asciiTheme="minorHAnsi" w:hAnsiTheme="minorHAnsi" w:cstheme="minorHAnsi"/>
          <w:sz w:val="22"/>
          <w:szCs w:val="22"/>
        </w:rPr>
        <w:br w:type="page"/>
      </w:r>
    </w:p>
    <w:p w14:paraId="613BC44C" w14:textId="4E412E64" w:rsidR="00D35061" w:rsidRDefault="00D929D1" w:rsidP="002E6DD5">
      <w:pPr>
        <w:pStyle w:val="Tytu"/>
        <w:spacing w:line="276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2037BD">
        <w:rPr>
          <w:rFonts w:asciiTheme="minorHAnsi" w:hAnsiTheme="minorHAnsi" w:cstheme="minorHAnsi"/>
          <w:sz w:val="22"/>
          <w:szCs w:val="22"/>
        </w:rPr>
        <w:lastRenderedPageBreak/>
        <w:t xml:space="preserve">Znak sprawy: </w:t>
      </w:r>
      <w:r w:rsidR="001F5E08" w:rsidRPr="002037BD">
        <w:rPr>
          <w:rFonts w:asciiTheme="minorHAnsi" w:hAnsiTheme="minorHAnsi" w:cstheme="minorHAnsi"/>
          <w:sz w:val="22"/>
          <w:szCs w:val="22"/>
        </w:rPr>
        <w:t>DN</w:t>
      </w:r>
      <w:r w:rsidR="00D146E6" w:rsidRPr="002037BD">
        <w:rPr>
          <w:rFonts w:asciiTheme="minorHAnsi" w:hAnsiTheme="minorHAnsi" w:cstheme="minorHAnsi"/>
          <w:sz w:val="22"/>
          <w:szCs w:val="22"/>
        </w:rPr>
        <w:t>A.ZP-262</w:t>
      </w:r>
      <w:r w:rsidR="00DE110C" w:rsidRPr="002037BD">
        <w:rPr>
          <w:rFonts w:asciiTheme="minorHAnsi" w:hAnsiTheme="minorHAnsi" w:cstheme="minorHAnsi"/>
          <w:sz w:val="22"/>
          <w:szCs w:val="22"/>
        </w:rPr>
        <w:t>.4</w:t>
      </w:r>
      <w:r w:rsidR="002E6DD5" w:rsidRPr="002037BD">
        <w:rPr>
          <w:rFonts w:asciiTheme="minorHAnsi" w:hAnsiTheme="minorHAnsi" w:cstheme="minorHAnsi"/>
          <w:sz w:val="22"/>
          <w:szCs w:val="22"/>
        </w:rPr>
        <w:t>.</w:t>
      </w:r>
      <w:r w:rsidR="00750A38" w:rsidRPr="002037BD">
        <w:rPr>
          <w:rFonts w:asciiTheme="minorHAnsi" w:hAnsiTheme="minorHAnsi" w:cstheme="minorHAnsi"/>
          <w:sz w:val="22"/>
          <w:szCs w:val="22"/>
        </w:rPr>
        <w:t>202</w:t>
      </w:r>
      <w:r w:rsidR="002E6DD5" w:rsidRPr="002037BD">
        <w:rPr>
          <w:rFonts w:asciiTheme="minorHAnsi" w:hAnsiTheme="minorHAnsi" w:cstheme="minorHAnsi"/>
          <w:sz w:val="22"/>
          <w:szCs w:val="22"/>
        </w:rPr>
        <w:t>6</w:t>
      </w:r>
      <w:r w:rsidR="00D146E6" w:rsidRPr="002037BD">
        <w:rPr>
          <w:rFonts w:asciiTheme="minorHAnsi" w:hAnsiTheme="minorHAnsi" w:cstheme="minorHAnsi"/>
          <w:sz w:val="22"/>
          <w:szCs w:val="22"/>
        </w:rPr>
        <w:tab/>
      </w:r>
      <w:r w:rsidRPr="002037BD">
        <w:rPr>
          <w:rFonts w:asciiTheme="minorHAnsi" w:hAnsiTheme="minorHAnsi" w:cstheme="minorHAnsi"/>
          <w:sz w:val="22"/>
          <w:szCs w:val="22"/>
        </w:rPr>
        <w:tab/>
      </w:r>
      <w:r w:rsidRPr="002037BD">
        <w:rPr>
          <w:rFonts w:asciiTheme="minorHAnsi" w:hAnsiTheme="minorHAnsi" w:cstheme="minorHAnsi"/>
          <w:sz w:val="22"/>
          <w:szCs w:val="22"/>
        </w:rPr>
        <w:tab/>
      </w:r>
      <w:r w:rsidRPr="002037BD">
        <w:rPr>
          <w:rFonts w:asciiTheme="minorHAnsi" w:hAnsiTheme="minorHAnsi" w:cstheme="minorHAnsi"/>
          <w:sz w:val="22"/>
          <w:szCs w:val="22"/>
        </w:rPr>
        <w:tab/>
      </w:r>
      <w:r w:rsidRPr="002037BD">
        <w:rPr>
          <w:rFonts w:asciiTheme="minorHAnsi" w:hAnsiTheme="minorHAnsi" w:cstheme="minorHAnsi"/>
          <w:sz w:val="22"/>
          <w:szCs w:val="22"/>
        </w:rPr>
        <w:tab/>
      </w:r>
      <w:r w:rsidRPr="002037BD">
        <w:rPr>
          <w:rFonts w:asciiTheme="minorHAnsi" w:hAnsiTheme="minorHAnsi" w:cstheme="minorHAnsi"/>
          <w:sz w:val="22"/>
          <w:szCs w:val="22"/>
        </w:rPr>
        <w:tab/>
      </w:r>
      <w:r w:rsidR="002D066B" w:rsidRPr="002037BD">
        <w:rPr>
          <w:rFonts w:asciiTheme="minorHAnsi" w:hAnsiTheme="minorHAnsi" w:cstheme="minorHAnsi"/>
          <w:sz w:val="22"/>
          <w:szCs w:val="22"/>
        </w:rPr>
        <w:t xml:space="preserve">        </w:t>
      </w:r>
      <w:r w:rsidR="00D35061" w:rsidRPr="002037BD">
        <w:rPr>
          <w:rFonts w:asciiTheme="minorHAnsi" w:hAnsiTheme="minorHAnsi" w:cstheme="minorHAnsi"/>
          <w:sz w:val="22"/>
          <w:szCs w:val="22"/>
        </w:rPr>
        <w:t xml:space="preserve">Załącznik nr </w:t>
      </w:r>
      <w:r w:rsidR="00DE110C" w:rsidRPr="002037BD">
        <w:rPr>
          <w:rFonts w:asciiTheme="minorHAnsi" w:hAnsiTheme="minorHAnsi" w:cstheme="minorHAnsi"/>
          <w:sz w:val="22"/>
          <w:szCs w:val="22"/>
        </w:rPr>
        <w:t>4</w:t>
      </w:r>
    </w:p>
    <w:p w14:paraId="3598AFDA" w14:textId="77777777" w:rsidR="002516E5" w:rsidRPr="002037BD" w:rsidRDefault="002516E5" w:rsidP="002E6DD5">
      <w:pPr>
        <w:pStyle w:val="Tytu"/>
        <w:spacing w:line="276" w:lineRule="auto"/>
        <w:jc w:val="left"/>
        <w:rPr>
          <w:rFonts w:asciiTheme="minorHAnsi" w:hAnsiTheme="minorHAnsi" w:cstheme="minorHAnsi"/>
          <w:sz w:val="22"/>
          <w:szCs w:val="22"/>
        </w:rPr>
      </w:pPr>
    </w:p>
    <w:p w14:paraId="151C7242" w14:textId="77777777" w:rsidR="00D929D1" w:rsidRPr="002037BD" w:rsidRDefault="00D929D1" w:rsidP="00D929D1">
      <w:pPr>
        <w:jc w:val="center"/>
        <w:rPr>
          <w:rFonts w:asciiTheme="minorHAnsi" w:hAnsiTheme="minorHAnsi" w:cstheme="minorHAnsi"/>
          <w:b/>
          <w:bCs/>
        </w:rPr>
      </w:pPr>
      <w:r w:rsidRPr="002037BD">
        <w:rPr>
          <w:rFonts w:asciiTheme="minorHAnsi" w:hAnsiTheme="minorHAnsi" w:cstheme="minorHAnsi"/>
          <w:b/>
          <w:bCs/>
        </w:rPr>
        <w:t>Umowa nr DNA.ZP.022……..2026</w:t>
      </w:r>
    </w:p>
    <w:p w14:paraId="4CE690C5" w14:textId="77777777" w:rsidR="00D35061" w:rsidRPr="002037BD" w:rsidRDefault="00D35061" w:rsidP="00F370B9">
      <w:pPr>
        <w:pStyle w:val="Tekstpodstawowy"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2037BD">
        <w:rPr>
          <w:rFonts w:asciiTheme="minorHAnsi" w:hAnsiTheme="minorHAnsi" w:cstheme="minorHAnsi"/>
          <w:b/>
          <w:sz w:val="22"/>
          <w:szCs w:val="22"/>
          <w:u w:val="single"/>
        </w:rPr>
        <w:t>Umowa – Projekt</w:t>
      </w:r>
    </w:p>
    <w:p w14:paraId="1D644027" w14:textId="77777777" w:rsidR="005F62DC" w:rsidRPr="002037BD" w:rsidRDefault="005F62DC" w:rsidP="005F62DC">
      <w:pPr>
        <w:pStyle w:val="Tekstpodstawowy"/>
        <w:spacing w:line="276" w:lineRule="auto"/>
        <w:jc w:val="both"/>
        <w:rPr>
          <w:rFonts w:ascii="Calibri" w:hAnsi="Calibri" w:cs="Calibri"/>
          <w:sz w:val="22"/>
        </w:rPr>
      </w:pPr>
      <w:r w:rsidRPr="002037BD">
        <w:rPr>
          <w:rFonts w:ascii="Calibri" w:hAnsi="Calibri" w:cs="Calibri"/>
          <w:bCs/>
          <w:sz w:val="22"/>
        </w:rPr>
        <w:t>zawarta z chwilą złożenia ostatniego z podpisów elektronicznych stosownie do wskazania znacznika czasu ujawnionego w szczegółach dokumentu zawartego w postaci elektronicznej pomiędzy:</w:t>
      </w:r>
    </w:p>
    <w:p w14:paraId="5BF1535D" w14:textId="51149350" w:rsidR="00323BF9" w:rsidRPr="002037BD" w:rsidRDefault="00323BF9" w:rsidP="00323BF9">
      <w:pPr>
        <w:jc w:val="both"/>
        <w:rPr>
          <w:rFonts w:asciiTheme="minorHAnsi" w:hAnsiTheme="minorHAnsi" w:cstheme="minorHAnsi"/>
          <w:sz w:val="22"/>
          <w:szCs w:val="22"/>
        </w:rPr>
      </w:pPr>
      <w:r w:rsidRPr="002037BD">
        <w:rPr>
          <w:rFonts w:asciiTheme="minorHAnsi" w:hAnsiTheme="minorHAnsi" w:cstheme="minorHAnsi"/>
          <w:sz w:val="22"/>
          <w:szCs w:val="22"/>
        </w:rPr>
        <w:t>pomiędzy</w:t>
      </w:r>
      <w:r w:rsidR="00EC44FB" w:rsidRPr="002037BD">
        <w:rPr>
          <w:rFonts w:asciiTheme="minorHAnsi" w:hAnsiTheme="minorHAnsi" w:cstheme="minorHAnsi"/>
          <w:sz w:val="22"/>
          <w:szCs w:val="22"/>
        </w:rPr>
        <w:t>:</w:t>
      </w:r>
    </w:p>
    <w:p w14:paraId="54180348" w14:textId="77777777" w:rsidR="00323BF9" w:rsidRPr="002037BD" w:rsidRDefault="00323BF9" w:rsidP="00323BF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3239945" w14:textId="4955052E" w:rsidR="00323BF9" w:rsidRPr="002037BD" w:rsidRDefault="00323BF9" w:rsidP="00D929D1">
      <w:pPr>
        <w:jc w:val="both"/>
        <w:rPr>
          <w:rFonts w:asciiTheme="minorHAnsi" w:hAnsiTheme="minorHAnsi" w:cstheme="minorHAnsi"/>
          <w:sz w:val="22"/>
          <w:szCs w:val="22"/>
        </w:rPr>
      </w:pPr>
      <w:r w:rsidRPr="002037BD">
        <w:rPr>
          <w:rFonts w:asciiTheme="minorHAnsi" w:hAnsiTheme="minorHAnsi" w:cstheme="minorHAnsi"/>
          <w:b/>
          <w:sz w:val="22"/>
          <w:szCs w:val="22"/>
        </w:rPr>
        <w:t>Wojewódzką Stacją Ratownictwa Medycznego w Łodzi</w:t>
      </w:r>
      <w:r w:rsidRPr="002037BD">
        <w:rPr>
          <w:rFonts w:asciiTheme="minorHAnsi" w:hAnsiTheme="minorHAnsi" w:cstheme="minorHAnsi"/>
          <w:sz w:val="22"/>
          <w:szCs w:val="22"/>
        </w:rPr>
        <w:t>, ul. Warecka 2, 91-202 Łódź, wpisaną do Rejestru Stowarzyszeń, innych organizacji społecznych i zawodowych, fundacji</w:t>
      </w:r>
      <w:r w:rsidRPr="002037BD">
        <w:rPr>
          <w:rFonts w:asciiTheme="minorHAnsi" w:hAnsiTheme="minorHAnsi" w:cstheme="minorHAnsi"/>
          <w:sz w:val="22"/>
          <w:szCs w:val="22"/>
        </w:rPr>
        <w:br/>
        <w:t xml:space="preserve">i publicznych zakładów opieki zdrowotnej w Sądzie Rejonowym dla Łodzi – Śródmieścia w Łodzi, XX Wydział KRS pod numerem 0000129181, NIP 947-18-87-289, reprezentowaną przez: p.o. Dyrektora Naczelnego – Bogusława Tykę, zwaną w dalszej części umowy </w:t>
      </w:r>
      <w:r w:rsidRPr="002037BD">
        <w:rPr>
          <w:rFonts w:asciiTheme="minorHAnsi" w:hAnsiTheme="minorHAnsi" w:cstheme="minorHAnsi"/>
          <w:b/>
          <w:sz w:val="22"/>
          <w:szCs w:val="22"/>
        </w:rPr>
        <w:t>„Zamawiającym”</w:t>
      </w:r>
    </w:p>
    <w:p w14:paraId="37BBF137" w14:textId="77777777" w:rsidR="00323BF9" w:rsidRPr="002037BD" w:rsidRDefault="00323BF9" w:rsidP="00323BF9">
      <w:pPr>
        <w:rPr>
          <w:rFonts w:asciiTheme="minorHAnsi" w:hAnsiTheme="minorHAnsi" w:cstheme="minorHAnsi"/>
          <w:sz w:val="22"/>
          <w:szCs w:val="22"/>
        </w:rPr>
      </w:pPr>
    </w:p>
    <w:p w14:paraId="40219C47" w14:textId="77777777" w:rsidR="00323BF9" w:rsidRPr="002037BD" w:rsidRDefault="00323BF9" w:rsidP="00323BF9">
      <w:pPr>
        <w:rPr>
          <w:rFonts w:asciiTheme="minorHAnsi" w:hAnsiTheme="minorHAnsi" w:cstheme="minorHAnsi"/>
          <w:b/>
          <w:sz w:val="22"/>
          <w:szCs w:val="22"/>
        </w:rPr>
      </w:pPr>
      <w:r w:rsidRPr="002037BD">
        <w:rPr>
          <w:rFonts w:asciiTheme="minorHAnsi" w:hAnsiTheme="minorHAnsi" w:cstheme="minorHAnsi"/>
          <w:sz w:val="22"/>
          <w:szCs w:val="22"/>
        </w:rPr>
        <w:t xml:space="preserve">a </w:t>
      </w:r>
      <w:r w:rsidRPr="002037BD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64752CB4" w14:textId="7EA8C8B0" w:rsidR="00323BF9" w:rsidRPr="002037BD" w:rsidRDefault="00323BF9" w:rsidP="00323BF9">
      <w:pPr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037BD">
        <w:rPr>
          <w:rFonts w:asciiTheme="minorHAnsi" w:hAnsiTheme="minorHAnsi" w:cstheme="minorHAnsi"/>
          <w:bCs/>
          <w:sz w:val="22"/>
          <w:szCs w:val="22"/>
        </w:rPr>
        <w:t>……………………………………………………</w:t>
      </w:r>
      <w:r w:rsidR="00DA448B" w:rsidRPr="002037BD">
        <w:rPr>
          <w:rFonts w:asciiTheme="minorHAnsi" w:hAnsiTheme="minorHAnsi" w:cstheme="minorHAnsi"/>
          <w:bCs/>
          <w:sz w:val="22"/>
          <w:szCs w:val="22"/>
        </w:rPr>
        <w:t>……………………………………………………………………………………………….</w:t>
      </w:r>
      <w:r w:rsidRPr="002037BD">
        <w:rPr>
          <w:rFonts w:asciiTheme="minorHAnsi" w:hAnsiTheme="minorHAnsi" w:cstheme="minorHAnsi"/>
          <w:bCs/>
          <w:sz w:val="22"/>
          <w:szCs w:val="22"/>
        </w:rPr>
        <w:t>………</w:t>
      </w:r>
    </w:p>
    <w:p w14:paraId="7E40D838" w14:textId="124FF732" w:rsidR="00323BF9" w:rsidRPr="002037BD" w:rsidRDefault="00323BF9" w:rsidP="00323BF9">
      <w:pPr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037BD">
        <w:rPr>
          <w:rFonts w:asciiTheme="minorHAnsi" w:hAnsiTheme="minorHAnsi" w:cstheme="minorHAnsi"/>
          <w:bCs/>
          <w:sz w:val="22"/>
          <w:szCs w:val="22"/>
        </w:rPr>
        <w:t>NIP: ………</w:t>
      </w:r>
      <w:r w:rsidR="00DA448B" w:rsidRPr="002037BD">
        <w:rPr>
          <w:rFonts w:asciiTheme="minorHAnsi" w:hAnsiTheme="minorHAnsi" w:cstheme="minorHAnsi"/>
          <w:bCs/>
          <w:sz w:val="22"/>
          <w:szCs w:val="22"/>
        </w:rPr>
        <w:t>………………………………</w:t>
      </w:r>
      <w:r w:rsidRPr="002037BD">
        <w:rPr>
          <w:rFonts w:asciiTheme="minorHAnsi" w:hAnsiTheme="minorHAnsi" w:cstheme="minorHAnsi"/>
          <w:bCs/>
          <w:sz w:val="22"/>
          <w:szCs w:val="22"/>
        </w:rPr>
        <w:t>…….., Regon …………</w:t>
      </w:r>
      <w:r w:rsidR="00DA448B" w:rsidRPr="002037BD">
        <w:rPr>
          <w:rFonts w:asciiTheme="minorHAnsi" w:hAnsiTheme="minorHAnsi" w:cstheme="minorHAnsi"/>
          <w:bCs/>
          <w:sz w:val="22"/>
          <w:szCs w:val="22"/>
        </w:rPr>
        <w:t>…………………………………………………………………</w:t>
      </w:r>
      <w:r w:rsidRPr="002037BD">
        <w:rPr>
          <w:rFonts w:asciiTheme="minorHAnsi" w:hAnsiTheme="minorHAnsi" w:cstheme="minorHAnsi"/>
          <w:bCs/>
          <w:sz w:val="22"/>
          <w:szCs w:val="22"/>
        </w:rPr>
        <w:t>……………</w:t>
      </w:r>
    </w:p>
    <w:p w14:paraId="18B3CC97" w14:textId="2F6D1642" w:rsidR="00323BF9" w:rsidRPr="002037BD" w:rsidRDefault="00323BF9" w:rsidP="00323BF9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2037BD">
        <w:rPr>
          <w:rFonts w:asciiTheme="minorHAnsi" w:hAnsiTheme="minorHAnsi" w:cstheme="minorHAnsi"/>
          <w:sz w:val="22"/>
          <w:szCs w:val="22"/>
        </w:rPr>
        <w:t>reprezentowaną przez …………………………</w:t>
      </w:r>
      <w:r w:rsidR="00DA448B" w:rsidRPr="002037BD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…………………………………………………………………………………….</w:t>
      </w:r>
      <w:r w:rsidRPr="002037BD">
        <w:rPr>
          <w:rFonts w:asciiTheme="minorHAnsi" w:hAnsiTheme="minorHAnsi" w:cstheme="minorHAnsi"/>
          <w:sz w:val="22"/>
          <w:szCs w:val="22"/>
        </w:rPr>
        <w:t>……….</w:t>
      </w:r>
    </w:p>
    <w:p w14:paraId="44BC743A" w14:textId="77777777" w:rsidR="00323BF9" w:rsidRPr="002037BD" w:rsidRDefault="00323BF9" w:rsidP="00323BF9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2037BD">
        <w:rPr>
          <w:rFonts w:asciiTheme="minorHAnsi" w:hAnsiTheme="minorHAnsi" w:cstheme="minorHAnsi"/>
          <w:sz w:val="22"/>
          <w:szCs w:val="22"/>
        </w:rPr>
        <w:t>zwaną dalej Wykonawcą</w:t>
      </w:r>
    </w:p>
    <w:p w14:paraId="0CC3B7D4" w14:textId="77777777" w:rsidR="00323BF9" w:rsidRPr="002037BD" w:rsidRDefault="00323BF9" w:rsidP="00323BF9">
      <w:pPr>
        <w:rPr>
          <w:rFonts w:asciiTheme="minorHAnsi" w:hAnsiTheme="minorHAnsi" w:cstheme="minorHAnsi"/>
          <w:sz w:val="22"/>
          <w:szCs w:val="22"/>
        </w:rPr>
      </w:pPr>
    </w:p>
    <w:p w14:paraId="4B7002ED" w14:textId="3D9F1C15" w:rsidR="00323BF9" w:rsidRPr="002037BD" w:rsidRDefault="00323BF9" w:rsidP="00D929D1">
      <w:pPr>
        <w:jc w:val="both"/>
        <w:rPr>
          <w:rFonts w:asciiTheme="minorHAnsi" w:hAnsiTheme="minorHAnsi" w:cstheme="minorHAnsi"/>
          <w:sz w:val="22"/>
          <w:szCs w:val="22"/>
        </w:rPr>
      </w:pPr>
      <w:r w:rsidRPr="002037BD">
        <w:rPr>
          <w:rFonts w:asciiTheme="minorHAnsi" w:hAnsiTheme="minorHAnsi" w:cstheme="minorHAnsi"/>
          <w:sz w:val="22"/>
          <w:szCs w:val="22"/>
        </w:rPr>
        <w:t>W związku z faktem, iż wartość za</w:t>
      </w:r>
      <w:r w:rsidR="00D929D1" w:rsidRPr="002037BD">
        <w:rPr>
          <w:rFonts w:asciiTheme="minorHAnsi" w:hAnsiTheme="minorHAnsi" w:cstheme="minorHAnsi"/>
          <w:sz w:val="22"/>
          <w:szCs w:val="22"/>
        </w:rPr>
        <w:t>mówienia nie przekracza kwoty 17</w:t>
      </w:r>
      <w:r w:rsidRPr="002037BD">
        <w:rPr>
          <w:rFonts w:asciiTheme="minorHAnsi" w:hAnsiTheme="minorHAnsi" w:cstheme="minorHAnsi"/>
          <w:sz w:val="22"/>
          <w:szCs w:val="22"/>
        </w:rPr>
        <w:t>0 000 zł bez podatku od towarów i usług, niniejsza umowa została zawarta z wyłączeniem przepisów ustawy z dnia 11 września 2019 r. Prawo zamówień publicznych (</w:t>
      </w:r>
      <w:r w:rsidR="001D35E0" w:rsidRPr="002037BD">
        <w:rPr>
          <w:rFonts w:asciiTheme="minorHAnsi" w:hAnsiTheme="minorHAnsi" w:cstheme="minorHAnsi"/>
          <w:sz w:val="22"/>
          <w:szCs w:val="22"/>
        </w:rPr>
        <w:t>tj.</w:t>
      </w:r>
      <w:r w:rsidRPr="002037BD">
        <w:rPr>
          <w:rFonts w:asciiTheme="minorHAnsi" w:hAnsiTheme="minorHAnsi" w:cstheme="minorHAnsi"/>
          <w:sz w:val="22"/>
          <w:szCs w:val="22"/>
        </w:rPr>
        <w:t>:</w:t>
      </w:r>
      <w:r w:rsidR="001D35E0" w:rsidRPr="002037BD">
        <w:rPr>
          <w:rFonts w:asciiTheme="minorHAnsi" w:hAnsiTheme="minorHAnsi" w:cstheme="minorHAnsi"/>
          <w:sz w:val="22"/>
          <w:szCs w:val="22"/>
        </w:rPr>
        <w:t xml:space="preserve"> </w:t>
      </w:r>
      <w:r w:rsidRPr="002037BD">
        <w:rPr>
          <w:rFonts w:asciiTheme="minorHAnsi" w:hAnsiTheme="minorHAnsi" w:cstheme="minorHAnsi"/>
          <w:sz w:val="22"/>
          <w:szCs w:val="22"/>
        </w:rPr>
        <w:t>Dz.U. 2024.1320 ze zm.), w oparciu o dyspozycje art. 2 ust. 1 pkt 1 w.</w:t>
      </w:r>
      <w:r w:rsidR="00DA448B" w:rsidRPr="002037BD">
        <w:rPr>
          <w:rFonts w:asciiTheme="minorHAnsi" w:hAnsiTheme="minorHAnsi" w:cstheme="minorHAnsi"/>
          <w:sz w:val="22"/>
          <w:szCs w:val="22"/>
        </w:rPr>
        <w:t xml:space="preserve"> </w:t>
      </w:r>
      <w:r w:rsidRPr="002037BD">
        <w:rPr>
          <w:rFonts w:asciiTheme="minorHAnsi" w:hAnsiTheme="minorHAnsi" w:cstheme="minorHAnsi"/>
          <w:sz w:val="22"/>
          <w:szCs w:val="22"/>
        </w:rPr>
        <w:t>w. ustawy. Zamówienia udzielono Wykonawcy w</w:t>
      </w:r>
      <w:r w:rsidR="00D929D1" w:rsidRPr="002037BD">
        <w:rPr>
          <w:rFonts w:asciiTheme="minorHAnsi" w:hAnsiTheme="minorHAnsi" w:cstheme="minorHAnsi"/>
          <w:sz w:val="22"/>
          <w:szCs w:val="22"/>
        </w:rPr>
        <w:t> postępowaniu (Nr sprawy:</w:t>
      </w:r>
      <w:r w:rsidR="003D7A2F" w:rsidRPr="002037BD">
        <w:rPr>
          <w:rFonts w:asciiTheme="minorHAnsi" w:hAnsiTheme="minorHAnsi" w:cstheme="minorHAnsi"/>
          <w:sz w:val="22"/>
          <w:szCs w:val="22"/>
        </w:rPr>
        <w:t xml:space="preserve"> </w:t>
      </w:r>
      <w:r w:rsidR="00DE110C" w:rsidRPr="002037BD">
        <w:rPr>
          <w:rFonts w:asciiTheme="minorHAnsi" w:hAnsiTheme="minorHAnsi" w:cstheme="minorHAnsi"/>
          <w:sz w:val="22"/>
          <w:szCs w:val="22"/>
        </w:rPr>
        <w:t>DNA.ZP.262.4</w:t>
      </w:r>
      <w:r w:rsidR="00D929D1" w:rsidRPr="002037BD">
        <w:rPr>
          <w:rFonts w:asciiTheme="minorHAnsi" w:hAnsiTheme="minorHAnsi" w:cstheme="minorHAnsi"/>
          <w:sz w:val="22"/>
          <w:szCs w:val="22"/>
        </w:rPr>
        <w:t>.</w:t>
      </w:r>
      <w:r w:rsidR="00DE110C" w:rsidRPr="002037BD">
        <w:rPr>
          <w:rFonts w:asciiTheme="minorHAnsi" w:hAnsiTheme="minorHAnsi" w:cstheme="minorHAnsi"/>
          <w:sz w:val="22"/>
          <w:szCs w:val="22"/>
        </w:rPr>
        <w:t>2026</w:t>
      </w:r>
      <w:r w:rsidRPr="002037BD">
        <w:rPr>
          <w:rFonts w:asciiTheme="minorHAnsi" w:hAnsiTheme="minorHAnsi" w:cstheme="minorHAnsi"/>
          <w:sz w:val="22"/>
          <w:szCs w:val="22"/>
        </w:rPr>
        <w:t xml:space="preserve">) na podstawie Regulaminu udzielania zamówień publicznych o wartości nie przekraczającej kwoty </w:t>
      </w:r>
      <w:r w:rsidR="00EC44FB" w:rsidRPr="002037BD">
        <w:rPr>
          <w:rFonts w:asciiTheme="minorHAnsi" w:hAnsiTheme="minorHAnsi" w:cstheme="minorHAnsi"/>
          <w:sz w:val="22"/>
          <w:szCs w:val="22"/>
        </w:rPr>
        <w:t> </w:t>
      </w:r>
      <w:r w:rsidR="003D7A2F" w:rsidRPr="002037BD">
        <w:rPr>
          <w:rFonts w:asciiTheme="minorHAnsi" w:hAnsiTheme="minorHAnsi" w:cstheme="minorHAnsi"/>
          <w:sz w:val="22"/>
          <w:szCs w:val="22"/>
        </w:rPr>
        <w:t>17</w:t>
      </w:r>
      <w:r w:rsidRPr="002037BD">
        <w:rPr>
          <w:rFonts w:asciiTheme="minorHAnsi" w:hAnsiTheme="minorHAnsi" w:cstheme="minorHAnsi"/>
          <w:sz w:val="22"/>
          <w:szCs w:val="22"/>
        </w:rPr>
        <w:t>0</w:t>
      </w:r>
      <w:r w:rsidR="003D7A2F" w:rsidRPr="002037BD">
        <w:rPr>
          <w:rFonts w:asciiTheme="minorHAnsi" w:hAnsiTheme="minorHAnsi" w:cstheme="minorHAnsi"/>
          <w:sz w:val="22"/>
          <w:szCs w:val="22"/>
        </w:rPr>
        <w:t>.</w:t>
      </w:r>
      <w:r w:rsidRPr="002037BD">
        <w:rPr>
          <w:rFonts w:asciiTheme="minorHAnsi" w:hAnsiTheme="minorHAnsi" w:cstheme="minorHAnsi"/>
          <w:sz w:val="22"/>
          <w:szCs w:val="22"/>
        </w:rPr>
        <w:t>000,00</w:t>
      </w:r>
      <w:r w:rsidR="00603FE4" w:rsidRPr="002037BD">
        <w:rPr>
          <w:rFonts w:asciiTheme="minorHAnsi" w:hAnsiTheme="minorHAnsi" w:cstheme="minorHAnsi"/>
          <w:sz w:val="22"/>
          <w:szCs w:val="22"/>
        </w:rPr>
        <w:t xml:space="preserve"> </w:t>
      </w:r>
      <w:r w:rsidRPr="002037BD">
        <w:rPr>
          <w:rFonts w:asciiTheme="minorHAnsi" w:hAnsiTheme="minorHAnsi" w:cstheme="minorHAnsi"/>
          <w:sz w:val="22"/>
          <w:szCs w:val="22"/>
        </w:rPr>
        <w:t>złotych</w:t>
      </w:r>
    </w:p>
    <w:p w14:paraId="232D1FCE" w14:textId="77777777" w:rsidR="00323BF9" w:rsidRPr="002037BD" w:rsidRDefault="00323BF9" w:rsidP="00323BF9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1529F648" w14:textId="77777777" w:rsidR="00323BF9" w:rsidRPr="002037BD" w:rsidRDefault="00323BF9" w:rsidP="00323BF9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037BD">
        <w:rPr>
          <w:rFonts w:asciiTheme="minorHAnsi" w:hAnsiTheme="minorHAnsi" w:cstheme="minorHAnsi"/>
          <w:b/>
          <w:sz w:val="22"/>
          <w:szCs w:val="22"/>
        </w:rPr>
        <w:t>§ 1. Przedmiot umowy</w:t>
      </w:r>
    </w:p>
    <w:p w14:paraId="05D9F6D6" w14:textId="44B83E78" w:rsidR="00323BF9" w:rsidRPr="002037BD" w:rsidRDefault="00323BF9" w:rsidP="009E1FCA">
      <w:pPr>
        <w:pStyle w:val="Tekstpodstawowy"/>
        <w:numPr>
          <w:ilvl w:val="0"/>
          <w:numId w:val="6"/>
        </w:numPr>
        <w:tabs>
          <w:tab w:val="num" w:pos="284"/>
        </w:tabs>
        <w:spacing w:after="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2037BD">
        <w:rPr>
          <w:rFonts w:asciiTheme="minorHAnsi" w:hAnsiTheme="minorHAnsi" w:cstheme="minorHAnsi"/>
          <w:sz w:val="22"/>
          <w:szCs w:val="22"/>
        </w:rPr>
        <w:t xml:space="preserve">Przedmiotem umowy jest </w:t>
      </w:r>
      <w:r w:rsidR="009E1FCA">
        <w:rPr>
          <w:rFonts w:asciiTheme="minorHAnsi" w:hAnsiTheme="minorHAnsi" w:cstheme="minorHAnsi"/>
          <w:sz w:val="22"/>
          <w:szCs w:val="22"/>
        </w:rPr>
        <w:t>dzierżawa urządzeń drukujących i urządzeń wielofunkcyjnych zgodnie opisem przedmiotu zamówienia opisanym szczegółowo w załączniku nr 1 do niniejszej umowy i ofe</w:t>
      </w:r>
      <w:r w:rsidR="008C01D3">
        <w:rPr>
          <w:rFonts w:asciiTheme="minorHAnsi" w:hAnsiTheme="minorHAnsi" w:cstheme="minorHAnsi"/>
          <w:sz w:val="22"/>
          <w:szCs w:val="22"/>
        </w:rPr>
        <w:t>rta</w:t>
      </w:r>
      <w:r w:rsidR="009E1FCA">
        <w:rPr>
          <w:rFonts w:asciiTheme="minorHAnsi" w:hAnsiTheme="minorHAnsi" w:cstheme="minorHAnsi"/>
          <w:sz w:val="22"/>
          <w:szCs w:val="22"/>
        </w:rPr>
        <w:t xml:space="preserve"> wykonawcy z dnia ………………….. stanowiąca załącznik nr 2 do niniejszej umowy</w:t>
      </w:r>
      <w:r w:rsidRPr="002037BD">
        <w:rPr>
          <w:rFonts w:asciiTheme="minorHAnsi" w:hAnsiTheme="minorHAnsi" w:cstheme="minorHAnsi"/>
          <w:sz w:val="22"/>
          <w:szCs w:val="22"/>
        </w:rPr>
        <w:t>.</w:t>
      </w:r>
    </w:p>
    <w:p w14:paraId="72C0CF5E" w14:textId="76FF8412" w:rsidR="00323BF9" w:rsidRPr="002037BD" w:rsidRDefault="00323BF9" w:rsidP="009E1FCA">
      <w:pPr>
        <w:pStyle w:val="Tekstpodstawowy"/>
        <w:numPr>
          <w:ilvl w:val="0"/>
          <w:numId w:val="6"/>
        </w:numPr>
        <w:tabs>
          <w:tab w:val="num" w:pos="284"/>
        </w:tabs>
        <w:spacing w:after="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2037BD">
        <w:rPr>
          <w:rFonts w:asciiTheme="minorHAnsi" w:hAnsiTheme="minorHAnsi" w:cstheme="minorHAnsi"/>
          <w:sz w:val="22"/>
          <w:szCs w:val="22"/>
        </w:rPr>
        <w:t xml:space="preserve">Wykonawca zobowiązany jest do poniesienia wszystkich kosztów i rodzajów ryzyka związanych ze sprzętem, aż do momentu, gdy zostanie on dostarczony do miejsca przeznaczenia i wniesiony do pomieszczeń wskazanych przez Zamawiającego. Sytuacja ta dotyczy </w:t>
      </w:r>
    </w:p>
    <w:p w14:paraId="69E02EE6" w14:textId="77777777" w:rsidR="00323BF9" w:rsidRPr="002037BD" w:rsidRDefault="00323BF9" w:rsidP="00B21E87">
      <w:pPr>
        <w:pStyle w:val="Tekstpodstawowy"/>
        <w:numPr>
          <w:ilvl w:val="0"/>
          <w:numId w:val="6"/>
        </w:numPr>
        <w:tabs>
          <w:tab w:val="clear" w:pos="360"/>
          <w:tab w:val="num" w:pos="284"/>
          <w:tab w:val="num" w:pos="426"/>
        </w:tabs>
        <w:spacing w:after="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2037BD">
        <w:rPr>
          <w:rFonts w:asciiTheme="minorHAnsi" w:hAnsiTheme="minorHAnsi" w:cstheme="minorHAnsi"/>
          <w:sz w:val="22"/>
          <w:szCs w:val="22"/>
        </w:rPr>
        <w:t>Wykonawca oświadcza, iż umowa realizowana będzie z należytą starannością, zgodnie z opisem przedmiotu zamówienia oraz ofertą i na warunkach opisanych w niniejszej umowie.</w:t>
      </w:r>
    </w:p>
    <w:p w14:paraId="5874212B" w14:textId="77777777" w:rsidR="00323BF9" w:rsidRPr="002037BD" w:rsidRDefault="00323BF9" w:rsidP="00323BF9">
      <w:pPr>
        <w:pStyle w:val="Tekstpodstawowy"/>
        <w:rPr>
          <w:rFonts w:asciiTheme="minorHAnsi" w:hAnsiTheme="minorHAnsi" w:cstheme="minorHAnsi"/>
          <w:b/>
          <w:sz w:val="22"/>
          <w:szCs w:val="22"/>
        </w:rPr>
      </w:pPr>
    </w:p>
    <w:p w14:paraId="7A2952DF" w14:textId="77777777" w:rsidR="00323BF9" w:rsidRPr="002037BD" w:rsidRDefault="00323BF9" w:rsidP="00323BF9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037BD">
        <w:rPr>
          <w:rFonts w:asciiTheme="minorHAnsi" w:hAnsiTheme="minorHAnsi" w:cstheme="minorHAnsi"/>
          <w:b/>
          <w:sz w:val="22"/>
          <w:szCs w:val="22"/>
        </w:rPr>
        <w:t>§ 2. Termin realizacji umowy</w:t>
      </w:r>
    </w:p>
    <w:p w14:paraId="1E5D3691" w14:textId="25DFFCC1" w:rsidR="00323BF9" w:rsidRPr="002037BD" w:rsidRDefault="00323BF9" w:rsidP="009E1FCA">
      <w:pPr>
        <w:pStyle w:val="Akapitzlist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</w:rPr>
      </w:pPr>
      <w:r w:rsidRPr="002037BD">
        <w:rPr>
          <w:rFonts w:asciiTheme="minorHAnsi" w:hAnsiTheme="minorHAnsi" w:cstheme="minorHAnsi"/>
        </w:rPr>
        <w:t xml:space="preserve">Strony ustalają termin </w:t>
      </w:r>
      <w:r w:rsidR="009E1FCA">
        <w:rPr>
          <w:rFonts w:asciiTheme="minorHAnsi" w:hAnsiTheme="minorHAnsi" w:cstheme="minorHAnsi"/>
        </w:rPr>
        <w:t>dostawy</w:t>
      </w:r>
      <w:r w:rsidRPr="002037BD">
        <w:rPr>
          <w:rFonts w:asciiTheme="minorHAnsi" w:hAnsiTheme="minorHAnsi" w:cstheme="minorHAnsi"/>
        </w:rPr>
        <w:t xml:space="preserve"> przedmiotu umowy </w:t>
      </w:r>
      <w:r w:rsidRPr="002037BD">
        <w:rPr>
          <w:rFonts w:asciiTheme="minorHAnsi" w:hAnsiTheme="minorHAnsi" w:cstheme="minorHAnsi"/>
          <w:b/>
        </w:rPr>
        <w:t xml:space="preserve">– </w:t>
      </w:r>
      <w:r w:rsidR="009E1FCA">
        <w:rPr>
          <w:rFonts w:asciiTheme="minorHAnsi" w:hAnsiTheme="minorHAnsi" w:cstheme="minorHAnsi"/>
          <w:b/>
        </w:rPr>
        <w:t>7</w:t>
      </w:r>
      <w:r w:rsidRPr="002037BD">
        <w:rPr>
          <w:rFonts w:asciiTheme="minorHAnsi" w:hAnsiTheme="minorHAnsi" w:cstheme="minorHAnsi"/>
          <w:b/>
          <w:color w:val="92D050"/>
        </w:rPr>
        <w:t xml:space="preserve"> </w:t>
      </w:r>
      <w:r w:rsidRPr="002037BD">
        <w:rPr>
          <w:rFonts w:asciiTheme="minorHAnsi" w:hAnsiTheme="minorHAnsi" w:cstheme="minorHAnsi"/>
          <w:b/>
        </w:rPr>
        <w:t xml:space="preserve">dni  liczonych od daty </w:t>
      </w:r>
      <w:r w:rsidR="008C01D3">
        <w:rPr>
          <w:rFonts w:asciiTheme="minorHAnsi" w:hAnsiTheme="minorHAnsi" w:cstheme="minorHAnsi"/>
          <w:b/>
        </w:rPr>
        <w:t>zawarcia</w:t>
      </w:r>
      <w:r w:rsidRPr="002037BD">
        <w:rPr>
          <w:rFonts w:asciiTheme="minorHAnsi" w:hAnsiTheme="minorHAnsi" w:cstheme="minorHAnsi"/>
          <w:b/>
        </w:rPr>
        <w:t xml:space="preserve"> umowy</w:t>
      </w:r>
      <w:r w:rsidR="009E1FCA">
        <w:rPr>
          <w:rFonts w:asciiTheme="minorHAnsi" w:hAnsiTheme="minorHAnsi" w:cstheme="minorHAnsi"/>
          <w:b/>
        </w:rPr>
        <w:t>, czas trwania umowy dzierżawy 36 miesięcy od daty zawarcia umowy.</w:t>
      </w:r>
    </w:p>
    <w:p w14:paraId="79030E65" w14:textId="481A957B" w:rsidR="00323BF9" w:rsidRPr="002037BD" w:rsidRDefault="00323BF9" w:rsidP="00B21E87">
      <w:pPr>
        <w:pStyle w:val="Akapitzlist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</w:rPr>
      </w:pPr>
      <w:r w:rsidRPr="002037BD">
        <w:rPr>
          <w:rFonts w:asciiTheme="minorHAnsi" w:hAnsiTheme="minorHAnsi" w:cstheme="minorHAnsi"/>
        </w:rPr>
        <w:t>Minimum jeden dzień przed dostawą Wykonawca poinformuje o tym Zamawiającego przesył</w:t>
      </w:r>
      <w:r w:rsidR="00D75997" w:rsidRPr="002037BD">
        <w:rPr>
          <w:rFonts w:asciiTheme="minorHAnsi" w:hAnsiTheme="minorHAnsi" w:cstheme="minorHAnsi"/>
        </w:rPr>
        <w:t xml:space="preserve">ając informację na adres email: </w:t>
      </w:r>
      <w:r w:rsidR="00D929D1" w:rsidRPr="002037BD">
        <w:rPr>
          <w:rFonts w:asciiTheme="minorHAnsi" w:hAnsiTheme="minorHAnsi" w:cstheme="minorHAnsi"/>
        </w:rPr>
        <w:t>Mateusz.stawiany</w:t>
      </w:r>
      <w:r w:rsidRPr="002037BD">
        <w:rPr>
          <w:rFonts w:asciiTheme="minorHAnsi" w:hAnsiTheme="minorHAnsi" w:cstheme="minorHAnsi"/>
        </w:rPr>
        <w:t>@wsrm.lodz.pl</w:t>
      </w:r>
    </w:p>
    <w:p w14:paraId="054C41F7" w14:textId="77777777" w:rsidR="00323BF9" w:rsidRPr="002037BD" w:rsidRDefault="00323BF9" w:rsidP="00B21E87">
      <w:pPr>
        <w:pStyle w:val="Akapitzlist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</w:rPr>
      </w:pPr>
      <w:r w:rsidRPr="002037BD">
        <w:rPr>
          <w:rFonts w:asciiTheme="minorHAnsi" w:hAnsiTheme="minorHAnsi" w:cstheme="minorHAnsi"/>
        </w:rPr>
        <w:t>Dostawa  zostanie  zrealizowana w dni robocze, w godzinach od 8.00 do 15.00.</w:t>
      </w:r>
    </w:p>
    <w:p w14:paraId="2CEE289C" w14:textId="77777777" w:rsidR="00323BF9" w:rsidRPr="002037BD" w:rsidRDefault="00323BF9" w:rsidP="00323BF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4540477" w14:textId="77777777" w:rsidR="00196AF5" w:rsidRDefault="00196AF5" w:rsidP="00323BF9">
      <w:pPr>
        <w:ind w:left="36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63C48D5" w14:textId="77777777" w:rsidR="00196AF5" w:rsidRDefault="00196AF5" w:rsidP="00323BF9">
      <w:pPr>
        <w:ind w:left="36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1C2FA1B" w14:textId="77777777" w:rsidR="00196AF5" w:rsidRDefault="00196AF5" w:rsidP="00323BF9">
      <w:pPr>
        <w:ind w:left="36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0EA9296" w14:textId="77777777" w:rsidR="005350C1" w:rsidRDefault="005350C1" w:rsidP="00323BF9">
      <w:pPr>
        <w:ind w:left="36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2065412" w14:textId="77777777" w:rsidR="005350C1" w:rsidRDefault="005350C1" w:rsidP="00323BF9">
      <w:pPr>
        <w:ind w:left="36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001B8C6" w14:textId="77777777" w:rsidR="00196AF5" w:rsidRDefault="00196AF5" w:rsidP="00323BF9">
      <w:pPr>
        <w:ind w:left="36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798B04E" w14:textId="77777777" w:rsidR="00323BF9" w:rsidRPr="002037BD" w:rsidRDefault="00323BF9" w:rsidP="00323BF9">
      <w:pPr>
        <w:ind w:left="36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037BD">
        <w:rPr>
          <w:rFonts w:asciiTheme="minorHAnsi" w:hAnsiTheme="minorHAnsi" w:cstheme="minorHAnsi"/>
          <w:b/>
          <w:sz w:val="22"/>
          <w:szCs w:val="22"/>
        </w:rPr>
        <w:lastRenderedPageBreak/>
        <w:t>§ 3. Wynagrodzenie</w:t>
      </w:r>
    </w:p>
    <w:p w14:paraId="47B06CB0" w14:textId="334419C3" w:rsidR="00323BF9" w:rsidRPr="002037BD" w:rsidRDefault="00323BF9" w:rsidP="005350C1">
      <w:pPr>
        <w:pStyle w:val="Akapitzlist"/>
        <w:numPr>
          <w:ilvl w:val="1"/>
          <w:numId w:val="8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</w:rPr>
      </w:pPr>
      <w:r w:rsidRPr="002037BD">
        <w:rPr>
          <w:rFonts w:asciiTheme="minorHAnsi" w:hAnsiTheme="minorHAnsi" w:cstheme="minorHAnsi"/>
        </w:rPr>
        <w:t>Strony ustalają, że za realizację przedmiotu umowy Zamawiający zapłaci Wykonawcy wynagrodzenie ustalone na podstawie cen wyszczególnionych w ofercie Wykonawcy.</w:t>
      </w:r>
    </w:p>
    <w:p w14:paraId="5646794C" w14:textId="3C130FC7" w:rsidR="00323BF9" w:rsidRPr="002037BD" w:rsidRDefault="00323BF9" w:rsidP="00B21E87">
      <w:pPr>
        <w:pStyle w:val="Akapitzlist"/>
        <w:numPr>
          <w:ilvl w:val="1"/>
          <w:numId w:val="8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</w:rPr>
      </w:pPr>
      <w:r w:rsidRPr="002037BD">
        <w:rPr>
          <w:rFonts w:asciiTheme="minorHAnsi" w:hAnsiTheme="minorHAnsi" w:cstheme="minorHAnsi"/>
        </w:rPr>
        <w:t xml:space="preserve">Wynagrodzenie to ustala się w kwocie ……… zł netto + 23% podatek VAT, co stanowi </w:t>
      </w:r>
      <w:r w:rsidR="00BA57C8" w:rsidRPr="002037BD">
        <w:rPr>
          <w:rFonts w:asciiTheme="minorHAnsi" w:hAnsiTheme="minorHAnsi" w:cstheme="minorHAnsi"/>
        </w:rPr>
        <w:t xml:space="preserve"> </w:t>
      </w:r>
      <w:r w:rsidRPr="002037BD">
        <w:rPr>
          <w:rFonts w:asciiTheme="minorHAnsi" w:hAnsiTheme="minorHAnsi" w:cstheme="minorHAnsi"/>
        </w:rPr>
        <w:t xml:space="preserve">łącznie </w:t>
      </w:r>
      <w:r w:rsidRPr="002037BD">
        <w:rPr>
          <w:rFonts w:asciiTheme="minorHAnsi" w:hAnsiTheme="minorHAnsi" w:cstheme="minorHAnsi"/>
          <w:bCs/>
        </w:rPr>
        <w:t>kwotę brutto …</w:t>
      </w:r>
      <w:r w:rsidR="00603FE4" w:rsidRPr="002037BD">
        <w:rPr>
          <w:rFonts w:asciiTheme="minorHAnsi" w:hAnsiTheme="minorHAnsi" w:cstheme="minorHAnsi"/>
          <w:bCs/>
        </w:rPr>
        <w:t>…………………</w:t>
      </w:r>
      <w:r w:rsidRPr="002037BD">
        <w:rPr>
          <w:rFonts w:asciiTheme="minorHAnsi" w:hAnsiTheme="minorHAnsi" w:cstheme="minorHAnsi"/>
          <w:bCs/>
        </w:rPr>
        <w:t>………….. zł (słownie: ………</w:t>
      </w:r>
      <w:r w:rsidR="00603FE4" w:rsidRPr="002037BD">
        <w:rPr>
          <w:rFonts w:asciiTheme="minorHAnsi" w:hAnsiTheme="minorHAnsi" w:cstheme="minorHAnsi"/>
          <w:bCs/>
        </w:rPr>
        <w:t>………………………………………………………………..</w:t>
      </w:r>
      <w:r w:rsidRPr="002037BD">
        <w:rPr>
          <w:rFonts w:asciiTheme="minorHAnsi" w:hAnsiTheme="minorHAnsi" w:cstheme="minorHAnsi"/>
          <w:bCs/>
        </w:rPr>
        <w:t>……………).</w:t>
      </w:r>
      <w:r w:rsidR="00196AF5">
        <w:rPr>
          <w:rFonts w:asciiTheme="minorHAnsi" w:hAnsiTheme="minorHAnsi" w:cstheme="minorHAnsi"/>
          <w:bCs/>
        </w:rPr>
        <w:t>miesięcznie.</w:t>
      </w:r>
    </w:p>
    <w:p w14:paraId="198161FC" w14:textId="07DB5A3A" w:rsidR="00323BF9" w:rsidRPr="002037BD" w:rsidRDefault="005350C1" w:rsidP="005350C1">
      <w:pPr>
        <w:pStyle w:val="Akapitzlist"/>
        <w:spacing w:after="0" w:line="240" w:lineRule="auto"/>
        <w:ind w:left="284"/>
        <w:jc w:val="both"/>
        <w:rPr>
          <w:rFonts w:asciiTheme="minorHAnsi" w:hAnsiTheme="minorHAnsi" w:cstheme="minorHAnsi"/>
        </w:rPr>
      </w:pPr>
      <w:bookmarkStart w:id="2" w:name="_Hlk141952694"/>
      <w:r>
        <w:rPr>
          <w:rFonts w:asciiTheme="minorHAnsi" w:hAnsiTheme="minorHAnsi" w:cstheme="minorHAnsi"/>
        </w:rPr>
        <w:t>.</w:t>
      </w:r>
      <w:bookmarkEnd w:id="2"/>
      <w:r w:rsidR="00323BF9" w:rsidRPr="002037BD">
        <w:rPr>
          <w:rFonts w:asciiTheme="minorHAnsi" w:hAnsiTheme="minorHAnsi" w:cstheme="minorHAnsi"/>
        </w:rPr>
        <w:t>Faktura będzie wystawiona na: Wojewódzką Stację Ratownictwa Medycznego w łodzi, 91-202 Łódź, ul. Warecka 2</w:t>
      </w:r>
    </w:p>
    <w:p w14:paraId="1398BA05" w14:textId="17F72FA1" w:rsidR="00323BF9" w:rsidRPr="002037BD" w:rsidRDefault="00323BF9" w:rsidP="00B21E87">
      <w:pPr>
        <w:pStyle w:val="Style5"/>
        <w:numPr>
          <w:ilvl w:val="1"/>
          <w:numId w:val="8"/>
        </w:numPr>
        <w:tabs>
          <w:tab w:val="clear" w:pos="1440"/>
          <w:tab w:val="left" w:pos="426"/>
        </w:tabs>
        <w:autoSpaceDE w:val="0"/>
        <w:autoSpaceDN w:val="0"/>
        <w:adjustRightInd w:val="0"/>
        <w:spacing w:line="24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2037BD">
        <w:rPr>
          <w:rStyle w:val="FontStyle14"/>
          <w:rFonts w:asciiTheme="minorHAnsi" w:hAnsiTheme="minorHAnsi" w:cstheme="minorHAnsi"/>
        </w:rPr>
        <w:t xml:space="preserve">Wynagrodzenie, </w:t>
      </w:r>
      <w:r w:rsidRPr="002037BD">
        <w:rPr>
          <w:rFonts w:asciiTheme="minorHAnsi" w:hAnsiTheme="minorHAnsi" w:cstheme="minorHAnsi"/>
          <w:sz w:val="22"/>
          <w:szCs w:val="22"/>
        </w:rPr>
        <w:t xml:space="preserve">o którym mowa w ust. 2 </w:t>
      </w:r>
      <w:r w:rsidRPr="002037BD">
        <w:rPr>
          <w:rStyle w:val="FontStyle14"/>
          <w:rFonts w:asciiTheme="minorHAnsi" w:hAnsiTheme="minorHAnsi" w:cstheme="minorHAnsi"/>
        </w:rPr>
        <w:t>płatne będzie w terminie 30 dni liczonych od daty wystawienia i doręczenia  faktury</w:t>
      </w:r>
      <w:r w:rsidRPr="002037BD">
        <w:rPr>
          <w:rFonts w:asciiTheme="minorHAnsi" w:hAnsiTheme="minorHAnsi" w:cstheme="minorHAnsi"/>
          <w:sz w:val="22"/>
          <w:szCs w:val="22"/>
        </w:rPr>
        <w:t xml:space="preserve"> Zamawiającemu</w:t>
      </w:r>
      <w:r w:rsidR="002F06B5">
        <w:rPr>
          <w:rFonts w:asciiTheme="minorHAnsi" w:hAnsiTheme="minorHAnsi" w:cstheme="minorHAnsi"/>
          <w:sz w:val="22"/>
          <w:szCs w:val="22"/>
        </w:rPr>
        <w:t xml:space="preserve"> po zakończeniu każdego miesiąca trwania umowy </w:t>
      </w:r>
      <w:r w:rsidRPr="002037BD">
        <w:rPr>
          <w:rFonts w:asciiTheme="minorHAnsi" w:hAnsiTheme="minorHAnsi" w:cstheme="minorHAnsi"/>
          <w:sz w:val="22"/>
          <w:szCs w:val="22"/>
        </w:rPr>
        <w:t>, na nr konta bankowego należącego do Wykonawcy, podanego na fakturze, który jest zgłoszony do wykazu podmiotów zarejestrowanych jako podatnicy VAT, niezarejestrowanych oraz wykreślonych i przywróconych do rejestru tzw. Białej Listy Podatników VAT. W przypadku fakt</w:t>
      </w:r>
      <w:r w:rsidR="00603FE4" w:rsidRPr="002037BD">
        <w:rPr>
          <w:rFonts w:asciiTheme="minorHAnsi" w:hAnsiTheme="minorHAnsi" w:cstheme="minorHAnsi"/>
          <w:sz w:val="22"/>
          <w:szCs w:val="22"/>
        </w:rPr>
        <w:t xml:space="preserve">ury VAT wystawionej niezgodnie </w:t>
      </w:r>
      <w:r w:rsidRPr="002037BD">
        <w:rPr>
          <w:rFonts w:asciiTheme="minorHAnsi" w:hAnsiTheme="minorHAnsi" w:cstheme="minorHAnsi"/>
          <w:sz w:val="22"/>
          <w:szCs w:val="22"/>
        </w:rPr>
        <w:t>z obowiązującymi przepisami lub postanowieniami umowy, jej zapłata zostanie wstrzymana do czasu otrzymania przez Zamawiającego faktury korygującej lub podpisania przez Wykonawcę noty korygującej.</w:t>
      </w:r>
    </w:p>
    <w:p w14:paraId="65251181" w14:textId="77777777" w:rsidR="00323BF9" w:rsidRPr="002037BD" w:rsidRDefault="00323BF9" w:rsidP="00B21E87">
      <w:pPr>
        <w:pStyle w:val="Style5"/>
        <w:numPr>
          <w:ilvl w:val="1"/>
          <w:numId w:val="8"/>
        </w:numPr>
        <w:tabs>
          <w:tab w:val="clear" w:pos="1440"/>
          <w:tab w:val="left" w:pos="426"/>
        </w:tabs>
        <w:autoSpaceDE w:val="0"/>
        <w:autoSpaceDN w:val="0"/>
        <w:adjustRightInd w:val="0"/>
        <w:spacing w:line="240" w:lineRule="auto"/>
        <w:ind w:left="284" w:hanging="284"/>
        <w:jc w:val="both"/>
        <w:rPr>
          <w:rStyle w:val="FontStyle14"/>
          <w:rFonts w:asciiTheme="minorHAnsi" w:hAnsiTheme="minorHAnsi" w:cstheme="minorHAnsi"/>
        </w:rPr>
      </w:pPr>
      <w:r w:rsidRPr="002037BD">
        <w:rPr>
          <w:rFonts w:asciiTheme="minorHAnsi" w:hAnsiTheme="minorHAnsi" w:cstheme="minorHAnsi"/>
          <w:sz w:val="22"/>
          <w:szCs w:val="22"/>
        </w:rPr>
        <w:t>Za datę zapłaty Strony ustalają datę obciążenia  rachunku bankowego Zamawiającego.</w:t>
      </w:r>
    </w:p>
    <w:p w14:paraId="5A1D6AD6" w14:textId="77777777" w:rsidR="00323BF9" w:rsidRPr="002037BD" w:rsidRDefault="00323BF9" w:rsidP="00B21E87">
      <w:pPr>
        <w:pStyle w:val="Akapitzlist"/>
        <w:widowControl w:val="0"/>
        <w:numPr>
          <w:ilvl w:val="1"/>
          <w:numId w:val="8"/>
        </w:numPr>
        <w:tabs>
          <w:tab w:val="clear" w:pos="1440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Theme="minorHAnsi" w:hAnsiTheme="minorHAnsi" w:cstheme="minorHAnsi"/>
        </w:rPr>
      </w:pPr>
      <w:r w:rsidRPr="002037BD">
        <w:rPr>
          <w:rFonts w:asciiTheme="minorHAnsi" w:hAnsiTheme="minorHAnsi" w:cstheme="minorHAnsi"/>
        </w:rPr>
        <w:t>Za każdy dzień opóźnienia w zapłacie wynagrodzenia Wykonawca może żądać od Zamawiającego odsetek ustawowych za opóźnienie.</w:t>
      </w:r>
    </w:p>
    <w:p w14:paraId="5A0D2018" w14:textId="522D1901" w:rsidR="00465A37" w:rsidRPr="002037BD" w:rsidRDefault="00465A37" w:rsidP="00465A37">
      <w:pPr>
        <w:spacing w:line="280" w:lineRule="exact"/>
        <w:jc w:val="both"/>
        <w:rPr>
          <w:rFonts w:asciiTheme="minorHAnsi" w:eastAsia="Calibri" w:hAnsiTheme="minorHAnsi" w:cstheme="minorHAnsi"/>
          <w:sz w:val="22"/>
          <w:szCs w:val="22"/>
          <w:lang w:eastAsia="ar-SA"/>
        </w:rPr>
      </w:pPr>
      <w:r w:rsidRPr="002037BD">
        <w:rPr>
          <w:rFonts w:asciiTheme="minorHAnsi" w:eastAsia="Calibri" w:hAnsiTheme="minorHAnsi" w:cstheme="minorHAnsi"/>
          <w:sz w:val="22"/>
          <w:szCs w:val="22"/>
          <w:lang w:eastAsia="ar-SA"/>
        </w:rPr>
        <w:t>8. Wykonawca wystawi faktury w terminie, o którym mowa w art. 106i ust. 1 ustawy o VAT.</w:t>
      </w:r>
    </w:p>
    <w:p w14:paraId="449522F8" w14:textId="6B039A96" w:rsidR="00465A37" w:rsidRPr="002037BD" w:rsidRDefault="00465A37" w:rsidP="002F06B5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2037BD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9. Zamawiający zobowiązuje się do zapłaty należności za fakturę na wskazany na fakturze numer rachunku bankowego Wykonawcy. Termin płatności faktury wynosi </w:t>
      </w:r>
      <w:r w:rsidR="002F06B5">
        <w:rPr>
          <w:rFonts w:asciiTheme="minorHAnsi" w:eastAsia="Calibri" w:hAnsiTheme="minorHAnsi" w:cstheme="minorHAnsi"/>
          <w:sz w:val="22"/>
          <w:szCs w:val="22"/>
          <w:lang w:eastAsia="en-US"/>
        </w:rPr>
        <w:t>30</w:t>
      </w:r>
      <w:r w:rsidRPr="002037BD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dni i jest liczony od dnia faktycznego otrzymania prawidłowo wystawionej faktury przez Zamawiającego, w przypadku wystawienia faktury w formie papierowej lub elektronicznej.</w:t>
      </w:r>
    </w:p>
    <w:p w14:paraId="286B4D4D" w14:textId="4DDC5EC0" w:rsidR="00465A37" w:rsidRPr="002037BD" w:rsidRDefault="00465A37" w:rsidP="006C19FE">
      <w:pPr>
        <w:spacing w:line="280" w:lineRule="exact"/>
        <w:ind w:left="284" w:hanging="284"/>
        <w:jc w:val="both"/>
        <w:rPr>
          <w:rFonts w:asciiTheme="minorHAnsi" w:eastAsia="Calibri" w:hAnsiTheme="minorHAnsi" w:cstheme="minorHAnsi"/>
          <w:sz w:val="22"/>
          <w:szCs w:val="22"/>
          <w:lang w:eastAsia="ar-SA"/>
        </w:rPr>
      </w:pPr>
      <w:r w:rsidRPr="002037BD">
        <w:rPr>
          <w:rFonts w:asciiTheme="minorHAnsi" w:eastAsia="Calibri" w:hAnsiTheme="minorHAnsi" w:cstheme="minorHAnsi"/>
          <w:sz w:val="22"/>
          <w:szCs w:val="22"/>
          <w:lang w:eastAsia="ar-SA"/>
        </w:rPr>
        <w:t xml:space="preserve">10. W sytuacji gdy Wykonawca wystawia faktury w formie faktur ustrukturyzowanych za pośrednictwem </w:t>
      </w:r>
      <w:proofErr w:type="spellStart"/>
      <w:r w:rsidRPr="002037BD">
        <w:rPr>
          <w:rFonts w:asciiTheme="minorHAnsi" w:eastAsia="Calibri" w:hAnsiTheme="minorHAnsi" w:cstheme="minorHAnsi"/>
          <w:sz w:val="22"/>
          <w:szCs w:val="22"/>
          <w:lang w:eastAsia="ar-SA"/>
        </w:rPr>
        <w:t>KSeF</w:t>
      </w:r>
      <w:proofErr w:type="spellEnd"/>
      <w:r w:rsidRPr="002037BD">
        <w:rPr>
          <w:rFonts w:asciiTheme="minorHAnsi" w:eastAsia="Calibri" w:hAnsiTheme="minorHAnsi" w:cstheme="minorHAnsi"/>
          <w:sz w:val="22"/>
          <w:szCs w:val="22"/>
          <w:lang w:eastAsia="ar-SA"/>
        </w:rPr>
        <w:t xml:space="preserve"> termin płatności faktury liczy się od dnia otrzymania faktury przez Zamawiającego. Fakturę uznaje się za doręczoną Zamawiającemu przy użyciu </w:t>
      </w:r>
      <w:proofErr w:type="spellStart"/>
      <w:r w:rsidRPr="002037BD">
        <w:rPr>
          <w:rFonts w:asciiTheme="minorHAnsi" w:eastAsia="Calibri" w:hAnsiTheme="minorHAnsi" w:cstheme="minorHAnsi"/>
          <w:sz w:val="22"/>
          <w:szCs w:val="22"/>
          <w:lang w:eastAsia="ar-SA"/>
        </w:rPr>
        <w:t>KSeF</w:t>
      </w:r>
      <w:proofErr w:type="spellEnd"/>
      <w:r w:rsidRPr="002037BD">
        <w:rPr>
          <w:rFonts w:asciiTheme="minorHAnsi" w:eastAsia="Calibri" w:hAnsiTheme="minorHAnsi" w:cstheme="minorHAnsi"/>
          <w:sz w:val="22"/>
          <w:szCs w:val="22"/>
          <w:lang w:eastAsia="ar-SA"/>
        </w:rPr>
        <w:t xml:space="preserve"> w dniu przydzielenia w </w:t>
      </w:r>
      <w:proofErr w:type="spellStart"/>
      <w:r w:rsidRPr="002037BD">
        <w:rPr>
          <w:rFonts w:asciiTheme="minorHAnsi" w:eastAsia="Calibri" w:hAnsiTheme="minorHAnsi" w:cstheme="minorHAnsi"/>
          <w:sz w:val="22"/>
          <w:szCs w:val="22"/>
          <w:lang w:eastAsia="ar-SA"/>
        </w:rPr>
        <w:t>KSeF</w:t>
      </w:r>
      <w:proofErr w:type="spellEnd"/>
      <w:r w:rsidRPr="002037BD">
        <w:rPr>
          <w:rFonts w:asciiTheme="minorHAnsi" w:eastAsia="Calibri" w:hAnsiTheme="minorHAnsi" w:cstheme="minorHAnsi"/>
          <w:sz w:val="22"/>
          <w:szCs w:val="22"/>
          <w:lang w:eastAsia="ar-SA"/>
        </w:rPr>
        <w:t xml:space="preserve"> numeru identyfikującego tę fakturę (w trybie online, tj. w czasie rzeczywistym)</w:t>
      </w:r>
      <w:r w:rsidR="008A1F63">
        <w:rPr>
          <w:rFonts w:asciiTheme="minorHAnsi" w:eastAsia="Calibri" w:hAnsiTheme="minorHAnsi" w:cstheme="minorHAnsi"/>
          <w:sz w:val="22"/>
          <w:szCs w:val="22"/>
          <w:lang w:eastAsia="ar-SA"/>
        </w:rPr>
        <w:t>.</w:t>
      </w:r>
    </w:p>
    <w:p w14:paraId="37814835" w14:textId="7831BD32" w:rsidR="00465A37" w:rsidRPr="002037BD" w:rsidRDefault="00465A37" w:rsidP="00465A37">
      <w:pPr>
        <w:spacing w:line="280" w:lineRule="exact"/>
        <w:jc w:val="both"/>
        <w:rPr>
          <w:rFonts w:asciiTheme="minorHAnsi" w:eastAsia="Calibri" w:hAnsiTheme="minorHAnsi" w:cstheme="minorHAnsi"/>
          <w:sz w:val="22"/>
          <w:szCs w:val="22"/>
          <w:lang w:eastAsia="ar-SA"/>
        </w:rPr>
      </w:pPr>
      <w:r w:rsidRPr="002037BD">
        <w:rPr>
          <w:rFonts w:asciiTheme="minorHAnsi" w:eastAsia="Calibri" w:hAnsiTheme="minorHAnsi" w:cstheme="minorHAnsi"/>
          <w:sz w:val="22"/>
          <w:szCs w:val="22"/>
          <w:lang w:eastAsia="ar-SA"/>
        </w:rPr>
        <w:t xml:space="preserve">11. W  sytuacjach   braku dostępności do systemu </w:t>
      </w:r>
      <w:proofErr w:type="spellStart"/>
      <w:r w:rsidRPr="002037BD">
        <w:rPr>
          <w:rFonts w:asciiTheme="minorHAnsi" w:eastAsia="Calibri" w:hAnsiTheme="minorHAnsi" w:cstheme="minorHAnsi"/>
          <w:sz w:val="22"/>
          <w:szCs w:val="22"/>
          <w:lang w:eastAsia="ar-SA"/>
        </w:rPr>
        <w:t>KSeF</w:t>
      </w:r>
      <w:proofErr w:type="spellEnd"/>
      <w:r w:rsidRPr="002037BD">
        <w:rPr>
          <w:rFonts w:asciiTheme="minorHAnsi" w:eastAsia="Calibri" w:hAnsiTheme="minorHAnsi" w:cstheme="minorHAnsi"/>
          <w:sz w:val="22"/>
          <w:szCs w:val="22"/>
          <w:lang w:eastAsia="ar-SA"/>
        </w:rPr>
        <w:t xml:space="preserve">  tj. : </w:t>
      </w:r>
    </w:p>
    <w:p w14:paraId="75BBECCC" w14:textId="77777777" w:rsidR="00465A37" w:rsidRPr="002037BD" w:rsidRDefault="00465A37" w:rsidP="00465A37">
      <w:pPr>
        <w:numPr>
          <w:ilvl w:val="0"/>
          <w:numId w:val="18"/>
        </w:numPr>
        <w:spacing w:line="280" w:lineRule="exact"/>
        <w:ind w:left="284" w:firstLine="0"/>
        <w:contextualSpacing/>
        <w:jc w:val="both"/>
        <w:rPr>
          <w:rFonts w:asciiTheme="minorHAnsi" w:eastAsia="Calibri" w:hAnsiTheme="minorHAnsi" w:cstheme="minorHAnsi"/>
          <w:sz w:val="22"/>
          <w:szCs w:val="22"/>
          <w:lang w:eastAsia="ar-SA"/>
        </w:rPr>
      </w:pPr>
      <w:r w:rsidRPr="002037BD">
        <w:rPr>
          <w:rFonts w:asciiTheme="minorHAnsi" w:eastAsia="Calibri" w:hAnsiTheme="minorHAnsi" w:cstheme="minorHAnsi"/>
          <w:sz w:val="22"/>
          <w:szCs w:val="22"/>
          <w:lang w:eastAsia="ar-SA"/>
        </w:rPr>
        <w:t>tryb offline24 (art. 106nda ustawy o VAT),</w:t>
      </w:r>
    </w:p>
    <w:p w14:paraId="45783C41" w14:textId="77777777" w:rsidR="00465A37" w:rsidRPr="002037BD" w:rsidRDefault="00465A37" w:rsidP="00465A37">
      <w:pPr>
        <w:numPr>
          <w:ilvl w:val="0"/>
          <w:numId w:val="18"/>
        </w:numPr>
        <w:spacing w:line="280" w:lineRule="exact"/>
        <w:ind w:left="284" w:firstLine="0"/>
        <w:contextualSpacing/>
        <w:jc w:val="both"/>
        <w:rPr>
          <w:rFonts w:asciiTheme="minorHAnsi" w:eastAsia="Calibri" w:hAnsiTheme="minorHAnsi" w:cstheme="minorHAnsi"/>
          <w:sz w:val="22"/>
          <w:szCs w:val="22"/>
          <w:lang w:eastAsia="ar-SA"/>
        </w:rPr>
      </w:pPr>
      <w:r w:rsidRPr="002037BD">
        <w:rPr>
          <w:rFonts w:asciiTheme="minorHAnsi" w:eastAsia="Calibri" w:hAnsiTheme="minorHAnsi" w:cstheme="minorHAnsi"/>
          <w:sz w:val="22"/>
          <w:szCs w:val="22"/>
          <w:lang w:eastAsia="ar-SA"/>
        </w:rPr>
        <w:t xml:space="preserve">tryb awarii (art. 106nf ustawy o VAT), </w:t>
      </w:r>
    </w:p>
    <w:p w14:paraId="30AC640E" w14:textId="77777777" w:rsidR="00465A37" w:rsidRPr="002037BD" w:rsidRDefault="00465A37" w:rsidP="00465A37">
      <w:pPr>
        <w:numPr>
          <w:ilvl w:val="0"/>
          <w:numId w:val="18"/>
        </w:numPr>
        <w:spacing w:line="280" w:lineRule="exact"/>
        <w:ind w:left="284" w:firstLine="0"/>
        <w:contextualSpacing/>
        <w:jc w:val="both"/>
        <w:rPr>
          <w:rFonts w:asciiTheme="minorHAnsi" w:eastAsia="Calibri" w:hAnsiTheme="minorHAnsi" w:cstheme="minorHAnsi"/>
          <w:sz w:val="22"/>
          <w:szCs w:val="22"/>
          <w:lang w:eastAsia="ar-SA"/>
        </w:rPr>
      </w:pPr>
      <w:r w:rsidRPr="002037BD">
        <w:rPr>
          <w:rFonts w:asciiTheme="minorHAnsi" w:eastAsia="Calibri" w:hAnsiTheme="minorHAnsi" w:cstheme="minorHAnsi"/>
          <w:sz w:val="22"/>
          <w:szCs w:val="22"/>
          <w:lang w:eastAsia="ar-SA"/>
        </w:rPr>
        <w:t xml:space="preserve">tryb niedostępności </w:t>
      </w:r>
      <w:proofErr w:type="spellStart"/>
      <w:r w:rsidRPr="002037BD">
        <w:rPr>
          <w:rFonts w:asciiTheme="minorHAnsi" w:eastAsia="Calibri" w:hAnsiTheme="minorHAnsi" w:cstheme="minorHAnsi"/>
          <w:sz w:val="22"/>
          <w:szCs w:val="22"/>
          <w:lang w:eastAsia="ar-SA"/>
        </w:rPr>
        <w:t>KSeF</w:t>
      </w:r>
      <w:proofErr w:type="spellEnd"/>
      <w:r w:rsidRPr="002037BD">
        <w:rPr>
          <w:rFonts w:asciiTheme="minorHAnsi" w:eastAsia="Calibri" w:hAnsiTheme="minorHAnsi" w:cstheme="minorHAnsi"/>
          <w:sz w:val="22"/>
          <w:szCs w:val="22"/>
          <w:lang w:eastAsia="ar-SA"/>
        </w:rPr>
        <w:t xml:space="preserve"> (art. 106nh ustawy o VAT) </w:t>
      </w:r>
    </w:p>
    <w:p w14:paraId="608729C7" w14:textId="77777777" w:rsidR="00465A37" w:rsidRPr="002037BD" w:rsidRDefault="00465A37" w:rsidP="00465A37">
      <w:pPr>
        <w:spacing w:line="280" w:lineRule="exact"/>
        <w:ind w:left="284"/>
        <w:contextualSpacing/>
        <w:jc w:val="both"/>
        <w:rPr>
          <w:rFonts w:asciiTheme="minorHAnsi" w:eastAsia="Calibri" w:hAnsiTheme="minorHAnsi" w:cstheme="minorHAnsi"/>
          <w:sz w:val="22"/>
          <w:szCs w:val="22"/>
          <w:lang w:eastAsia="ar-SA"/>
        </w:rPr>
      </w:pPr>
      <w:r w:rsidRPr="002037BD">
        <w:rPr>
          <w:rFonts w:asciiTheme="minorHAnsi" w:eastAsia="Calibri" w:hAnsiTheme="minorHAnsi" w:cstheme="minorHAnsi"/>
          <w:sz w:val="22"/>
          <w:szCs w:val="22"/>
          <w:lang w:eastAsia="ar-SA"/>
        </w:rPr>
        <w:t xml:space="preserve">faktury wystawiane są w formie elektronicznej zgodnie ze wzorem udostępnionym na podstawie art. 106gb ust. 8 ustawy o VAT (struktura logiczna) i przesyłane do </w:t>
      </w:r>
      <w:proofErr w:type="spellStart"/>
      <w:r w:rsidRPr="002037BD">
        <w:rPr>
          <w:rFonts w:asciiTheme="minorHAnsi" w:eastAsia="Calibri" w:hAnsiTheme="minorHAnsi" w:cstheme="minorHAnsi"/>
          <w:sz w:val="22"/>
          <w:szCs w:val="22"/>
          <w:lang w:eastAsia="ar-SA"/>
        </w:rPr>
        <w:t>KSeF</w:t>
      </w:r>
      <w:proofErr w:type="spellEnd"/>
      <w:r w:rsidRPr="002037BD">
        <w:rPr>
          <w:rFonts w:asciiTheme="minorHAnsi" w:eastAsia="Calibri" w:hAnsiTheme="minorHAnsi" w:cstheme="minorHAnsi"/>
          <w:sz w:val="22"/>
          <w:szCs w:val="22"/>
          <w:lang w:eastAsia="ar-SA"/>
        </w:rPr>
        <w:t xml:space="preserve"> w terminach wynikających z ustawy o VAT w zależności od trybu wystawienia faktury oraz udostępniane są Zamawiającemu przy użyciu </w:t>
      </w:r>
      <w:proofErr w:type="spellStart"/>
      <w:r w:rsidRPr="002037BD">
        <w:rPr>
          <w:rFonts w:asciiTheme="minorHAnsi" w:eastAsia="Calibri" w:hAnsiTheme="minorHAnsi" w:cstheme="minorHAnsi"/>
          <w:sz w:val="22"/>
          <w:szCs w:val="22"/>
          <w:lang w:eastAsia="ar-SA"/>
        </w:rPr>
        <w:t>KSeF</w:t>
      </w:r>
      <w:proofErr w:type="spellEnd"/>
      <w:r w:rsidRPr="002037BD">
        <w:rPr>
          <w:rFonts w:asciiTheme="minorHAnsi" w:eastAsia="Calibri" w:hAnsiTheme="minorHAnsi" w:cstheme="minorHAnsi"/>
          <w:sz w:val="22"/>
          <w:szCs w:val="22"/>
          <w:lang w:eastAsia="ar-SA"/>
        </w:rPr>
        <w:t>. Data wystawienia faktury odpowiada dacie wskazanej na fakturze jako data wystawienia dokumentu, natomiast za datę doręczenia faktury uznaje się datę określoną w przepisach ustawy o VAT w zależności od trybu wystawienia faktury.</w:t>
      </w:r>
    </w:p>
    <w:p w14:paraId="3C5A9614" w14:textId="231D15A6" w:rsidR="00465A37" w:rsidRPr="002037BD" w:rsidRDefault="00465A37" w:rsidP="00465A37">
      <w:pPr>
        <w:spacing w:line="280" w:lineRule="exact"/>
        <w:ind w:left="284" w:hanging="284"/>
        <w:contextualSpacing/>
        <w:jc w:val="both"/>
        <w:rPr>
          <w:rFonts w:asciiTheme="minorHAnsi" w:eastAsia="Calibri" w:hAnsiTheme="minorHAnsi" w:cstheme="minorHAnsi"/>
          <w:sz w:val="22"/>
          <w:szCs w:val="22"/>
          <w:lang w:eastAsia="ar-SA"/>
        </w:rPr>
      </w:pPr>
      <w:r w:rsidRPr="002037BD">
        <w:rPr>
          <w:rFonts w:asciiTheme="minorHAnsi" w:eastAsia="Calibri" w:hAnsiTheme="minorHAnsi" w:cstheme="minorHAnsi"/>
          <w:sz w:val="22"/>
          <w:szCs w:val="22"/>
          <w:lang w:eastAsia="ar-SA"/>
        </w:rPr>
        <w:t xml:space="preserve">12.W trybie awarii całkowitej </w:t>
      </w:r>
      <w:proofErr w:type="spellStart"/>
      <w:r w:rsidRPr="002037BD">
        <w:rPr>
          <w:rFonts w:asciiTheme="minorHAnsi" w:eastAsia="Calibri" w:hAnsiTheme="minorHAnsi" w:cstheme="minorHAnsi"/>
          <w:sz w:val="22"/>
          <w:szCs w:val="22"/>
          <w:lang w:eastAsia="ar-SA"/>
        </w:rPr>
        <w:t>KSeF</w:t>
      </w:r>
      <w:proofErr w:type="spellEnd"/>
      <w:r w:rsidRPr="002037BD">
        <w:rPr>
          <w:rFonts w:asciiTheme="minorHAnsi" w:eastAsia="Calibri" w:hAnsiTheme="minorHAnsi" w:cstheme="minorHAnsi"/>
          <w:sz w:val="22"/>
          <w:szCs w:val="22"/>
          <w:lang w:eastAsia="ar-SA"/>
        </w:rPr>
        <w:t xml:space="preserve"> (art. 106ng ustawy o VAT – awaria ogłoszona w środkach społecznego przekazu) faktury wystawiane są w formie elektronicznej lub papierowej i są udostępniane Zamawiającemu w formie elektronicznej poprzez wysłanie na adres e-mail Zamawiającego lub dostarczone w formie papierowej do siedziby Zamawiającego.  Za datę wystawienia faktur w tym trybie uznaje się dzień wskazany na fakturze jako dzień jej wystawienia, zaś za dzień doręczenia  faktury uznaje się dzień faktycznego otrzymania faktury przez Zamawiającego.</w:t>
      </w:r>
    </w:p>
    <w:p w14:paraId="7A3C4E7C" w14:textId="77777777" w:rsidR="00465A37" w:rsidRPr="002037BD" w:rsidRDefault="00465A37" w:rsidP="00465A37">
      <w:pPr>
        <w:ind w:left="36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69BE75A" w14:textId="77777777" w:rsidR="00465A37" w:rsidRPr="002037BD" w:rsidRDefault="00465A37" w:rsidP="00465A37">
      <w:pPr>
        <w:ind w:left="36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7F7EF14" w14:textId="77777777" w:rsidR="00323BF9" w:rsidRDefault="00323BF9" w:rsidP="00465A37">
      <w:pPr>
        <w:rPr>
          <w:rFonts w:asciiTheme="minorHAnsi" w:hAnsiTheme="minorHAnsi" w:cstheme="minorHAnsi"/>
          <w:b/>
          <w:sz w:val="22"/>
          <w:szCs w:val="22"/>
        </w:rPr>
      </w:pPr>
    </w:p>
    <w:p w14:paraId="044E5552" w14:textId="77777777" w:rsidR="002F06B5" w:rsidRDefault="002F06B5" w:rsidP="00465A37">
      <w:pPr>
        <w:rPr>
          <w:rFonts w:asciiTheme="minorHAnsi" w:hAnsiTheme="minorHAnsi" w:cstheme="minorHAnsi"/>
          <w:b/>
          <w:sz w:val="22"/>
          <w:szCs w:val="22"/>
        </w:rPr>
      </w:pPr>
    </w:p>
    <w:p w14:paraId="4C2BE2C3" w14:textId="77777777" w:rsidR="002F06B5" w:rsidRDefault="002F06B5" w:rsidP="00465A37">
      <w:pPr>
        <w:rPr>
          <w:rFonts w:asciiTheme="minorHAnsi" w:hAnsiTheme="minorHAnsi" w:cstheme="minorHAnsi"/>
          <w:b/>
          <w:sz w:val="22"/>
          <w:szCs w:val="22"/>
        </w:rPr>
      </w:pPr>
    </w:p>
    <w:p w14:paraId="2C31D238" w14:textId="77777777" w:rsidR="00711759" w:rsidRPr="002037BD" w:rsidRDefault="00711759" w:rsidP="00465A37">
      <w:pPr>
        <w:rPr>
          <w:rFonts w:asciiTheme="minorHAnsi" w:hAnsiTheme="minorHAnsi" w:cstheme="minorHAnsi"/>
          <w:b/>
          <w:sz w:val="22"/>
          <w:szCs w:val="22"/>
        </w:rPr>
      </w:pPr>
    </w:p>
    <w:p w14:paraId="6D9B8930" w14:textId="77777777" w:rsidR="00323BF9" w:rsidRPr="002037BD" w:rsidRDefault="00323BF9" w:rsidP="00323BF9">
      <w:pPr>
        <w:ind w:left="36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037BD">
        <w:rPr>
          <w:rFonts w:asciiTheme="minorHAnsi" w:hAnsiTheme="minorHAnsi" w:cstheme="minorHAnsi"/>
          <w:b/>
          <w:sz w:val="22"/>
          <w:szCs w:val="22"/>
        </w:rPr>
        <w:lastRenderedPageBreak/>
        <w:t>§ 4. Obowiązki stron</w:t>
      </w:r>
    </w:p>
    <w:p w14:paraId="28840420" w14:textId="3C662248" w:rsidR="00DA2D25" w:rsidRPr="002037BD" w:rsidRDefault="00DA2D25" w:rsidP="00DA2D25">
      <w:pPr>
        <w:rPr>
          <w:rFonts w:asciiTheme="minorHAnsi" w:hAnsiTheme="minorHAnsi" w:cstheme="minorHAnsi"/>
          <w:bCs/>
          <w:sz w:val="22"/>
          <w:szCs w:val="22"/>
        </w:rPr>
      </w:pPr>
      <w:r w:rsidRPr="002037BD">
        <w:rPr>
          <w:rFonts w:asciiTheme="minorHAnsi" w:hAnsiTheme="minorHAnsi" w:cstheme="minorHAnsi"/>
          <w:bCs/>
          <w:sz w:val="22"/>
          <w:szCs w:val="22"/>
        </w:rPr>
        <w:t>Zamawiający zobowiązuje się do:</w:t>
      </w:r>
    </w:p>
    <w:p w14:paraId="54CC98C3" w14:textId="0F77B5F5" w:rsidR="00603FE4" w:rsidRPr="002037BD" w:rsidRDefault="00603FE4" w:rsidP="00603FE4">
      <w:pPr>
        <w:rPr>
          <w:rFonts w:asciiTheme="minorHAnsi" w:hAnsiTheme="minorHAnsi" w:cstheme="minorHAnsi"/>
          <w:sz w:val="22"/>
          <w:szCs w:val="22"/>
        </w:rPr>
      </w:pPr>
      <w:r w:rsidRPr="002037BD">
        <w:rPr>
          <w:rFonts w:asciiTheme="minorHAnsi" w:hAnsiTheme="minorHAnsi" w:cstheme="minorHAnsi"/>
          <w:sz w:val="22"/>
          <w:szCs w:val="22"/>
        </w:rPr>
        <w:t xml:space="preserve">1. Wskazania Wykonawcy pomieszczenia, do którego ma być wniesiony </w:t>
      </w:r>
      <w:r w:rsidR="002F06B5">
        <w:rPr>
          <w:rFonts w:asciiTheme="minorHAnsi" w:hAnsiTheme="minorHAnsi" w:cstheme="minorHAnsi"/>
          <w:sz w:val="22"/>
          <w:szCs w:val="22"/>
        </w:rPr>
        <w:t xml:space="preserve">i zainstalowany  </w:t>
      </w:r>
      <w:r w:rsidRPr="002037BD">
        <w:rPr>
          <w:rFonts w:asciiTheme="minorHAnsi" w:hAnsiTheme="minorHAnsi" w:cstheme="minorHAnsi"/>
          <w:sz w:val="22"/>
          <w:szCs w:val="22"/>
        </w:rPr>
        <w:t>sprzęt,</w:t>
      </w:r>
    </w:p>
    <w:p w14:paraId="480D58D7" w14:textId="1C134E77" w:rsidR="00603FE4" w:rsidRPr="002037BD" w:rsidRDefault="00603FE4" w:rsidP="00603FE4">
      <w:pPr>
        <w:rPr>
          <w:rFonts w:asciiTheme="minorHAnsi" w:hAnsiTheme="minorHAnsi" w:cstheme="minorHAnsi"/>
          <w:sz w:val="22"/>
          <w:szCs w:val="22"/>
        </w:rPr>
      </w:pPr>
      <w:r w:rsidRPr="002037BD">
        <w:rPr>
          <w:rFonts w:asciiTheme="minorHAnsi" w:hAnsiTheme="minorHAnsi" w:cstheme="minorHAnsi"/>
          <w:sz w:val="22"/>
          <w:szCs w:val="22"/>
        </w:rPr>
        <w:t xml:space="preserve">2. Odbioru przedmiotu umowy z zastrzeżeniem § </w:t>
      </w:r>
      <w:r w:rsidR="008C01D3">
        <w:rPr>
          <w:rFonts w:asciiTheme="minorHAnsi" w:hAnsiTheme="minorHAnsi" w:cstheme="minorHAnsi"/>
          <w:sz w:val="22"/>
          <w:szCs w:val="22"/>
        </w:rPr>
        <w:t>7</w:t>
      </w:r>
      <w:r w:rsidRPr="002037BD">
        <w:rPr>
          <w:rFonts w:asciiTheme="minorHAnsi" w:hAnsiTheme="minorHAnsi" w:cstheme="minorHAnsi"/>
          <w:sz w:val="22"/>
          <w:szCs w:val="22"/>
        </w:rPr>
        <w:t>,</w:t>
      </w:r>
    </w:p>
    <w:p w14:paraId="0D51530A" w14:textId="624119B3" w:rsidR="00603FE4" w:rsidRPr="002037BD" w:rsidRDefault="00603FE4" w:rsidP="001D35E0">
      <w:pPr>
        <w:rPr>
          <w:rFonts w:asciiTheme="minorHAnsi" w:hAnsiTheme="minorHAnsi" w:cstheme="minorHAnsi"/>
          <w:sz w:val="22"/>
          <w:szCs w:val="22"/>
        </w:rPr>
      </w:pPr>
      <w:r w:rsidRPr="002037BD">
        <w:rPr>
          <w:rFonts w:asciiTheme="minorHAnsi" w:hAnsiTheme="minorHAnsi" w:cstheme="minorHAnsi"/>
          <w:sz w:val="22"/>
          <w:szCs w:val="22"/>
        </w:rPr>
        <w:t>3. Zapłaty ceny za wykonanie przedmiotu umowy.</w:t>
      </w:r>
      <w:r w:rsidRPr="002037BD">
        <w:rPr>
          <w:rFonts w:asciiTheme="minorHAnsi" w:hAnsiTheme="minorHAnsi" w:cstheme="minorHAnsi"/>
          <w:sz w:val="22"/>
          <w:szCs w:val="22"/>
        </w:rPr>
        <w:tab/>
      </w:r>
    </w:p>
    <w:p w14:paraId="184308FB" w14:textId="5AD45587" w:rsidR="00323BF9" w:rsidRPr="002037BD" w:rsidRDefault="00323BF9" w:rsidP="00603FE4">
      <w:pPr>
        <w:pStyle w:val="Tekstpodstawowywcity"/>
        <w:ind w:hanging="6521"/>
        <w:rPr>
          <w:rFonts w:asciiTheme="minorHAnsi" w:hAnsiTheme="minorHAnsi" w:cstheme="minorHAnsi"/>
          <w:sz w:val="22"/>
          <w:szCs w:val="22"/>
        </w:rPr>
      </w:pPr>
      <w:r w:rsidRPr="002037BD">
        <w:rPr>
          <w:rFonts w:asciiTheme="minorHAnsi" w:hAnsiTheme="minorHAnsi" w:cstheme="minorHAnsi"/>
          <w:sz w:val="22"/>
          <w:szCs w:val="22"/>
          <w:u w:val="single"/>
        </w:rPr>
        <w:t xml:space="preserve">1. Zamawiający zobowiązuje się </w:t>
      </w:r>
      <w:r w:rsidR="00603FE4" w:rsidRPr="002037BD">
        <w:rPr>
          <w:rFonts w:asciiTheme="minorHAnsi" w:hAnsiTheme="minorHAnsi" w:cstheme="minorHAnsi"/>
          <w:sz w:val="22"/>
          <w:szCs w:val="22"/>
          <w:u w:val="single"/>
        </w:rPr>
        <w:t>do</w:t>
      </w:r>
    </w:p>
    <w:p w14:paraId="5EBC3356" w14:textId="77777777" w:rsidR="00323BF9" w:rsidRPr="002037BD" w:rsidRDefault="00323BF9" w:rsidP="00323BF9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037BD">
        <w:rPr>
          <w:rFonts w:asciiTheme="minorHAnsi" w:hAnsiTheme="minorHAnsi" w:cstheme="minorHAnsi"/>
          <w:b/>
          <w:sz w:val="22"/>
          <w:szCs w:val="22"/>
        </w:rPr>
        <w:t>§ 5. Przedstawiciele stron</w:t>
      </w:r>
    </w:p>
    <w:p w14:paraId="750A663F" w14:textId="093D4F03" w:rsidR="00323BF9" w:rsidRPr="002037BD" w:rsidRDefault="00323BF9" w:rsidP="00537B57">
      <w:pPr>
        <w:pStyle w:val="Tekstpodstawowy"/>
        <w:numPr>
          <w:ilvl w:val="0"/>
          <w:numId w:val="9"/>
        </w:numPr>
        <w:spacing w:after="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2037BD">
        <w:rPr>
          <w:rFonts w:asciiTheme="minorHAnsi" w:hAnsiTheme="minorHAnsi" w:cstheme="minorHAnsi"/>
          <w:sz w:val="22"/>
          <w:szCs w:val="22"/>
        </w:rPr>
        <w:t xml:space="preserve">Przedstawicielem Zamawiającego </w:t>
      </w:r>
      <w:r w:rsidR="00537B57" w:rsidRPr="002037BD">
        <w:rPr>
          <w:rFonts w:asciiTheme="minorHAnsi" w:hAnsiTheme="minorHAnsi" w:cstheme="minorHAnsi"/>
          <w:sz w:val="22"/>
          <w:szCs w:val="22"/>
        </w:rPr>
        <w:t xml:space="preserve">jest </w:t>
      </w:r>
      <w:r w:rsidR="002E6DD5" w:rsidRPr="002037BD">
        <w:rPr>
          <w:rFonts w:asciiTheme="minorHAnsi" w:hAnsiTheme="minorHAnsi" w:cstheme="minorHAnsi"/>
          <w:sz w:val="22"/>
          <w:szCs w:val="22"/>
        </w:rPr>
        <w:t xml:space="preserve">Pan </w:t>
      </w:r>
      <w:r w:rsidR="00DA2D25" w:rsidRPr="002037BD">
        <w:rPr>
          <w:rFonts w:asciiTheme="minorHAnsi" w:hAnsiTheme="minorHAnsi" w:cstheme="minorHAnsi"/>
          <w:sz w:val="22"/>
          <w:szCs w:val="22"/>
        </w:rPr>
        <w:t>Mateusz Stawiany786 812 799</w:t>
      </w:r>
      <w:r w:rsidR="005D0E68" w:rsidRPr="002037BD">
        <w:rPr>
          <w:rFonts w:asciiTheme="minorHAnsi" w:hAnsiTheme="minorHAnsi" w:cstheme="minorHAnsi"/>
          <w:sz w:val="22"/>
          <w:szCs w:val="22"/>
        </w:rPr>
        <w:t xml:space="preserve"> tel. 721-820-237, adres e-mail: </w:t>
      </w:r>
      <w:hyperlink r:id="rId12" w:history="1">
        <w:r w:rsidR="00537B57" w:rsidRPr="002037BD">
          <w:rPr>
            <w:rStyle w:val="Hipercze"/>
            <w:rFonts w:asciiTheme="minorHAnsi" w:hAnsiTheme="minorHAnsi" w:cstheme="minorHAnsi"/>
            <w:sz w:val="22"/>
            <w:szCs w:val="22"/>
          </w:rPr>
          <w:t>mateusz.stawiany@wsrm.lodz.pl</w:t>
        </w:r>
      </w:hyperlink>
      <w:r w:rsidR="00E528C2" w:rsidRPr="002037BD">
        <w:rPr>
          <w:rFonts w:asciiTheme="minorHAnsi" w:hAnsiTheme="minorHAnsi" w:cstheme="minorHAnsi"/>
          <w:sz w:val="22"/>
          <w:szCs w:val="22"/>
        </w:rPr>
        <w:t>, który jest upoważniony do odbioru przedmiotu umowy.</w:t>
      </w:r>
    </w:p>
    <w:p w14:paraId="2B017054" w14:textId="52EE972E" w:rsidR="00323BF9" w:rsidRPr="002037BD" w:rsidRDefault="00323BF9" w:rsidP="00B21E87">
      <w:pPr>
        <w:numPr>
          <w:ilvl w:val="0"/>
          <w:numId w:val="9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2037BD">
        <w:rPr>
          <w:rFonts w:asciiTheme="minorHAnsi" w:hAnsiTheme="minorHAnsi" w:cstheme="minorHAnsi"/>
          <w:sz w:val="22"/>
          <w:szCs w:val="22"/>
        </w:rPr>
        <w:t>Przedstawicielem Wykonawcy jest –  …………</w:t>
      </w:r>
      <w:r w:rsidR="00713CC1" w:rsidRPr="002037BD">
        <w:rPr>
          <w:rFonts w:asciiTheme="minorHAnsi" w:hAnsiTheme="minorHAnsi" w:cstheme="minorHAnsi"/>
          <w:sz w:val="22"/>
          <w:szCs w:val="22"/>
        </w:rPr>
        <w:t>…</w:t>
      </w:r>
      <w:r w:rsidRPr="002037BD">
        <w:rPr>
          <w:rFonts w:asciiTheme="minorHAnsi" w:hAnsiTheme="minorHAnsi" w:cstheme="minorHAnsi"/>
          <w:sz w:val="22"/>
          <w:szCs w:val="22"/>
        </w:rPr>
        <w:t>…………….</w:t>
      </w:r>
    </w:p>
    <w:p w14:paraId="0E5A72FB" w14:textId="77777777" w:rsidR="00711759" w:rsidRDefault="00711759" w:rsidP="00323BF9">
      <w:pPr>
        <w:ind w:left="36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1A12906" w14:textId="47C4A752" w:rsidR="00323BF9" w:rsidRPr="002037BD" w:rsidRDefault="00323BF9" w:rsidP="00323BF9">
      <w:pPr>
        <w:ind w:left="36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037BD">
        <w:rPr>
          <w:rFonts w:asciiTheme="minorHAnsi" w:hAnsiTheme="minorHAnsi" w:cstheme="minorHAnsi"/>
          <w:b/>
          <w:sz w:val="22"/>
          <w:szCs w:val="22"/>
        </w:rPr>
        <w:t xml:space="preserve">§ </w:t>
      </w:r>
      <w:r w:rsidR="008C01D3">
        <w:rPr>
          <w:rFonts w:asciiTheme="minorHAnsi" w:hAnsiTheme="minorHAnsi" w:cstheme="minorHAnsi"/>
          <w:b/>
          <w:sz w:val="22"/>
          <w:szCs w:val="22"/>
        </w:rPr>
        <w:t>6</w:t>
      </w:r>
      <w:r w:rsidRPr="002037BD">
        <w:rPr>
          <w:rFonts w:asciiTheme="minorHAnsi" w:hAnsiTheme="minorHAnsi" w:cstheme="minorHAnsi"/>
          <w:b/>
          <w:sz w:val="22"/>
          <w:szCs w:val="22"/>
        </w:rPr>
        <w:t>. Kary umowne</w:t>
      </w:r>
    </w:p>
    <w:p w14:paraId="2EAFA445" w14:textId="77777777" w:rsidR="00323BF9" w:rsidRPr="002037BD" w:rsidRDefault="00323BF9" w:rsidP="00B21E87">
      <w:pPr>
        <w:numPr>
          <w:ilvl w:val="0"/>
          <w:numId w:val="10"/>
        </w:numPr>
        <w:tabs>
          <w:tab w:val="num" w:pos="284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037BD">
        <w:rPr>
          <w:rFonts w:asciiTheme="minorHAnsi" w:hAnsiTheme="minorHAnsi" w:cstheme="minorHAnsi"/>
          <w:sz w:val="22"/>
          <w:szCs w:val="22"/>
        </w:rPr>
        <w:t xml:space="preserve">Strony ustalają następujące zasady naliczania kar umownych. </w:t>
      </w:r>
    </w:p>
    <w:p w14:paraId="233DC3C9" w14:textId="77777777" w:rsidR="00323BF9" w:rsidRPr="002037BD" w:rsidRDefault="00323BF9" w:rsidP="00B21E87">
      <w:pPr>
        <w:pStyle w:val="Akapitzlist"/>
        <w:numPr>
          <w:ilvl w:val="0"/>
          <w:numId w:val="11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</w:rPr>
      </w:pPr>
      <w:r w:rsidRPr="002037BD">
        <w:rPr>
          <w:rFonts w:asciiTheme="minorHAnsi" w:hAnsiTheme="minorHAnsi" w:cstheme="minorHAnsi"/>
        </w:rPr>
        <w:t>Zamawiający może naliczyć Wykonawcy kary umowne w wysokości:</w:t>
      </w:r>
    </w:p>
    <w:p w14:paraId="138CABE5" w14:textId="77777777" w:rsidR="00323BF9" w:rsidRPr="002037BD" w:rsidRDefault="00323BF9" w:rsidP="00B21E87">
      <w:pPr>
        <w:pStyle w:val="Akapitzlist"/>
        <w:numPr>
          <w:ilvl w:val="1"/>
          <w:numId w:val="11"/>
        </w:numPr>
        <w:tabs>
          <w:tab w:val="clear" w:pos="928"/>
        </w:tabs>
        <w:spacing w:after="0" w:line="240" w:lineRule="auto"/>
        <w:ind w:left="284" w:firstLine="0"/>
        <w:jc w:val="both"/>
        <w:rPr>
          <w:rFonts w:asciiTheme="minorHAnsi" w:hAnsiTheme="minorHAnsi" w:cstheme="minorHAnsi"/>
        </w:rPr>
      </w:pPr>
      <w:r w:rsidRPr="002037BD">
        <w:rPr>
          <w:rFonts w:asciiTheme="minorHAnsi" w:hAnsiTheme="minorHAnsi" w:cstheme="minorHAnsi"/>
        </w:rPr>
        <w:t xml:space="preserve">200,00 zł brutto za każdy dzień opóźnienia względem terminów określonego w § 2 ust. 1. </w:t>
      </w:r>
    </w:p>
    <w:p w14:paraId="16AB3AAC" w14:textId="77777777" w:rsidR="00323BF9" w:rsidRPr="002037BD" w:rsidRDefault="00323BF9" w:rsidP="00B21E87">
      <w:pPr>
        <w:pStyle w:val="Akapitzlist"/>
        <w:numPr>
          <w:ilvl w:val="1"/>
          <w:numId w:val="11"/>
        </w:numPr>
        <w:spacing w:after="0" w:line="240" w:lineRule="auto"/>
        <w:ind w:left="709" w:hanging="425"/>
        <w:jc w:val="both"/>
        <w:rPr>
          <w:rFonts w:asciiTheme="minorHAnsi" w:hAnsiTheme="minorHAnsi" w:cstheme="minorHAnsi"/>
          <w:b/>
        </w:rPr>
      </w:pPr>
      <w:r w:rsidRPr="002037BD">
        <w:rPr>
          <w:rFonts w:asciiTheme="minorHAnsi" w:hAnsiTheme="minorHAnsi" w:cstheme="minorHAnsi"/>
        </w:rPr>
        <w:t>1000,00 zł brutto z tytułu odstąpienia od umowy przez którąkolwiek ze stron z przyczyn leżących po stronie Wykonawcy.</w:t>
      </w:r>
    </w:p>
    <w:p w14:paraId="41F6A117" w14:textId="4EEC1358" w:rsidR="00323BF9" w:rsidRPr="002037BD" w:rsidRDefault="00323BF9" w:rsidP="00B21E87">
      <w:pPr>
        <w:pStyle w:val="Akapitzlist"/>
        <w:numPr>
          <w:ilvl w:val="0"/>
          <w:numId w:val="11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</w:rPr>
      </w:pPr>
      <w:r w:rsidRPr="002037BD">
        <w:rPr>
          <w:rFonts w:asciiTheme="minorHAnsi" w:hAnsiTheme="minorHAnsi" w:cstheme="minorHAnsi"/>
        </w:rPr>
        <w:t>Zamawiający zapłaci Wyk</w:t>
      </w:r>
      <w:r w:rsidR="002F06B5">
        <w:rPr>
          <w:rFonts w:asciiTheme="minorHAnsi" w:hAnsiTheme="minorHAnsi" w:cstheme="minorHAnsi"/>
        </w:rPr>
        <w:t>onawcy kary umowne w wysokości 1</w:t>
      </w:r>
      <w:r w:rsidRPr="002037BD">
        <w:rPr>
          <w:rFonts w:asciiTheme="minorHAnsi" w:hAnsiTheme="minorHAnsi" w:cstheme="minorHAnsi"/>
        </w:rPr>
        <w:t>00,00 zł brutto za każdy dzień opóźnienia w odbiorze przedmiotu umowy, z przyczyn zależnych od Zamawiającego.</w:t>
      </w:r>
    </w:p>
    <w:p w14:paraId="2D8EC992" w14:textId="4C5000C1" w:rsidR="00323BF9" w:rsidRPr="002037BD" w:rsidRDefault="00323BF9" w:rsidP="00B21E87">
      <w:pPr>
        <w:widowControl w:val="0"/>
        <w:numPr>
          <w:ilvl w:val="0"/>
          <w:numId w:val="11"/>
        </w:numPr>
        <w:shd w:val="clear" w:color="auto" w:fill="FFFFFF"/>
        <w:tabs>
          <w:tab w:val="left" w:pos="394"/>
        </w:tabs>
        <w:autoSpaceDE w:val="0"/>
        <w:autoSpaceDN w:val="0"/>
        <w:adjustRightInd w:val="0"/>
        <w:ind w:left="284" w:right="5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037BD">
        <w:rPr>
          <w:rFonts w:asciiTheme="minorHAnsi" w:hAnsiTheme="minorHAnsi" w:cstheme="minorHAnsi"/>
          <w:color w:val="000000"/>
          <w:sz w:val="22"/>
          <w:szCs w:val="22"/>
        </w:rPr>
        <w:t>Kary umowne płatne będą w terminie 14 dni na podstawie noty obciążeniowej wystawionej przez Zamawiającego</w:t>
      </w:r>
      <w:r w:rsidR="002F06B5">
        <w:rPr>
          <w:rFonts w:asciiTheme="minorHAnsi" w:hAnsiTheme="minorHAnsi" w:cstheme="minorHAnsi"/>
          <w:color w:val="000000"/>
          <w:sz w:val="22"/>
          <w:szCs w:val="22"/>
        </w:rPr>
        <w:t xml:space="preserve"> lub wykonawcę</w:t>
      </w:r>
      <w:r w:rsidRPr="002037BD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59D7B430" w14:textId="5C916583" w:rsidR="00323BF9" w:rsidRPr="002037BD" w:rsidRDefault="00323BF9" w:rsidP="002F06B5">
      <w:pPr>
        <w:numPr>
          <w:ilvl w:val="0"/>
          <w:numId w:val="11"/>
        </w:numPr>
        <w:autoSpaceDN w:val="0"/>
        <w:ind w:left="284" w:hanging="284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2037BD">
        <w:rPr>
          <w:rFonts w:asciiTheme="minorHAnsi" w:hAnsiTheme="minorHAnsi" w:cstheme="minorHAnsi"/>
          <w:sz w:val="22"/>
          <w:szCs w:val="22"/>
        </w:rPr>
        <w:t xml:space="preserve">Noty obciążeniowe w formie pisemnej doręczane będą listem poleconym na adres </w:t>
      </w:r>
      <w:r w:rsidR="002F06B5">
        <w:rPr>
          <w:rFonts w:asciiTheme="minorHAnsi" w:hAnsiTheme="minorHAnsi" w:cstheme="minorHAnsi"/>
          <w:sz w:val="22"/>
          <w:szCs w:val="22"/>
        </w:rPr>
        <w:t>stron</w:t>
      </w:r>
      <w:r w:rsidRPr="002037BD">
        <w:rPr>
          <w:rFonts w:asciiTheme="minorHAnsi" w:hAnsiTheme="minorHAnsi" w:cstheme="minorHAnsi"/>
          <w:sz w:val="22"/>
          <w:szCs w:val="22"/>
        </w:rPr>
        <w:t xml:space="preserve"> za pośrednictwem operatora pocztowego.</w:t>
      </w:r>
    </w:p>
    <w:p w14:paraId="43288096" w14:textId="77777777" w:rsidR="00323BF9" w:rsidRPr="002037BD" w:rsidRDefault="00323BF9" w:rsidP="00B21E87">
      <w:pPr>
        <w:numPr>
          <w:ilvl w:val="0"/>
          <w:numId w:val="11"/>
        </w:numPr>
        <w:autoSpaceDN w:val="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2037BD">
        <w:rPr>
          <w:rFonts w:asciiTheme="minorHAnsi" w:hAnsiTheme="minorHAnsi" w:cstheme="minorHAnsi"/>
          <w:sz w:val="22"/>
          <w:szCs w:val="22"/>
        </w:rPr>
        <w:t>Awizowane przez operatora pocztowego i nie podjęte przesyłki, bez względu na przyczynę, będą uważane za doręczone w dniu ich awizowania.</w:t>
      </w:r>
      <w:r w:rsidRPr="002037B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14:paraId="03D9CA98" w14:textId="77777777" w:rsidR="00323BF9" w:rsidRPr="002037BD" w:rsidRDefault="00323BF9" w:rsidP="00B21E87">
      <w:pPr>
        <w:numPr>
          <w:ilvl w:val="0"/>
          <w:numId w:val="11"/>
        </w:numPr>
        <w:autoSpaceDN w:val="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2037BD">
        <w:rPr>
          <w:rFonts w:asciiTheme="minorHAnsi" w:hAnsiTheme="minorHAnsi" w:cstheme="minorHAnsi"/>
          <w:sz w:val="22"/>
          <w:szCs w:val="22"/>
        </w:rPr>
        <w:t>Zamawiający zastrzega sobie prawo do dochodzenia odszkodowania przewyższającego wysokość zastrzeżonych kar umownych na zasadach ogólnych.</w:t>
      </w:r>
    </w:p>
    <w:p w14:paraId="553DE35D" w14:textId="77777777" w:rsidR="00323BF9" w:rsidRPr="002037BD" w:rsidRDefault="00323BF9" w:rsidP="00323BF9">
      <w:pPr>
        <w:autoSpaceDN w:val="0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14:paraId="42483ED3" w14:textId="502AC829" w:rsidR="00323BF9" w:rsidRPr="002037BD" w:rsidRDefault="00323BF9" w:rsidP="00323BF9">
      <w:pPr>
        <w:ind w:left="36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037BD">
        <w:rPr>
          <w:rFonts w:asciiTheme="minorHAnsi" w:hAnsiTheme="minorHAnsi" w:cstheme="minorHAnsi"/>
          <w:b/>
          <w:sz w:val="22"/>
          <w:szCs w:val="22"/>
        </w:rPr>
        <w:t xml:space="preserve">§ </w:t>
      </w:r>
      <w:r w:rsidR="008C01D3">
        <w:rPr>
          <w:rFonts w:asciiTheme="minorHAnsi" w:hAnsiTheme="minorHAnsi" w:cstheme="minorHAnsi"/>
          <w:b/>
          <w:sz w:val="22"/>
          <w:szCs w:val="22"/>
        </w:rPr>
        <w:t>7</w:t>
      </w:r>
      <w:r w:rsidRPr="002037BD">
        <w:rPr>
          <w:rFonts w:asciiTheme="minorHAnsi" w:hAnsiTheme="minorHAnsi" w:cstheme="minorHAnsi"/>
          <w:b/>
          <w:sz w:val="22"/>
          <w:szCs w:val="22"/>
        </w:rPr>
        <w:t>. Odbiór przedmiotu umowy</w:t>
      </w:r>
    </w:p>
    <w:p w14:paraId="689F0EE6" w14:textId="77777777" w:rsidR="00323BF9" w:rsidRPr="002037BD" w:rsidRDefault="00323BF9" w:rsidP="00B21E87">
      <w:pPr>
        <w:numPr>
          <w:ilvl w:val="0"/>
          <w:numId w:val="12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037BD">
        <w:rPr>
          <w:rFonts w:asciiTheme="minorHAnsi" w:hAnsiTheme="minorHAnsi" w:cstheme="minorHAnsi"/>
          <w:sz w:val="22"/>
          <w:szCs w:val="22"/>
        </w:rPr>
        <w:t>Strony postanawiają, że z czynności odbioru przedmiotu umowy będzie spisany protokół, zawierający wszelkie ustalenia dokonane w toku odbioru, jak też terminy wyznaczone na usunięcie wad stwierdzonych przy odbiorze.</w:t>
      </w:r>
    </w:p>
    <w:p w14:paraId="390B7D20" w14:textId="4703F7E9" w:rsidR="00323BF9" w:rsidRPr="002037BD" w:rsidRDefault="00323BF9" w:rsidP="00B21E87">
      <w:pPr>
        <w:numPr>
          <w:ilvl w:val="0"/>
          <w:numId w:val="12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037BD">
        <w:rPr>
          <w:rFonts w:asciiTheme="minorHAnsi" w:hAnsiTheme="minorHAnsi" w:cstheme="minorHAnsi"/>
          <w:sz w:val="22"/>
          <w:szCs w:val="22"/>
        </w:rPr>
        <w:t xml:space="preserve">Jeżeli w toku czynności odbiorczych zostaną stwierdzone wady fizyczne lub braki ilościowe </w:t>
      </w:r>
      <w:r w:rsidR="00713CC1" w:rsidRPr="002037BD">
        <w:rPr>
          <w:rFonts w:asciiTheme="minorHAnsi" w:hAnsiTheme="minorHAnsi" w:cstheme="minorHAnsi"/>
          <w:sz w:val="22"/>
          <w:szCs w:val="22"/>
        </w:rPr>
        <w:br/>
      </w:r>
      <w:r w:rsidRPr="002037BD">
        <w:rPr>
          <w:rFonts w:asciiTheme="minorHAnsi" w:hAnsiTheme="minorHAnsi" w:cstheme="minorHAnsi"/>
          <w:bCs/>
          <w:sz w:val="22"/>
          <w:szCs w:val="22"/>
        </w:rPr>
        <w:t>w dostarczonym towarze</w:t>
      </w:r>
      <w:r w:rsidRPr="002037BD">
        <w:rPr>
          <w:rFonts w:asciiTheme="minorHAnsi" w:hAnsiTheme="minorHAnsi" w:cstheme="minorHAnsi"/>
          <w:sz w:val="22"/>
          <w:szCs w:val="22"/>
        </w:rPr>
        <w:t xml:space="preserve">, </w:t>
      </w:r>
      <w:r w:rsidRPr="002037BD">
        <w:rPr>
          <w:rFonts w:asciiTheme="minorHAnsi" w:hAnsiTheme="minorHAnsi" w:cstheme="minorHAnsi"/>
          <w:bCs/>
          <w:sz w:val="22"/>
          <w:szCs w:val="22"/>
        </w:rPr>
        <w:t>Zamawiający niezwłocznie zawiadomi o tym Wykonawcę, który bezzwłocznie, nie później niż w terminie 5 dni roboczych od zawiadomienia, wymieni wadliwy towar na wolny od wad lub dostarczy brakujący towar zgodnie z zamówieniem.</w:t>
      </w:r>
    </w:p>
    <w:p w14:paraId="08CBF9DD" w14:textId="7E4A72BE" w:rsidR="00323BF9" w:rsidRPr="002037BD" w:rsidRDefault="00323BF9" w:rsidP="00B21E87">
      <w:pPr>
        <w:pStyle w:val="Akapitzlist"/>
        <w:numPr>
          <w:ilvl w:val="0"/>
          <w:numId w:val="12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2037BD">
        <w:rPr>
          <w:rFonts w:asciiTheme="minorHAnsi" w:hAnsiTheme="minorHAnsi" w:cstheme="minorHAnsi"/>
        </w:rPr>
        <w:t xml:space="preserve">Jeżeli Wykonawca nie dostarczy całości towaru lub nie usunie stwierdzonych wad fizycznych </w:t>
      </w:r>
      <w:r w:rsidR="00713CC1" w:rsidRPr="002037BD">
        <w:rPr>
          <w:rFonts w:asciiTheme="minorHAnsi" w:hAnsiTheme="minorHAnsi" w:cstheme="minorHAnsi"/>
        </w:rPr>
        <w:br/>
      </w:r>
      <w:r w:rsidRPr="002037BD">
        <w:rPr>
          <w:rFonts w:asciiTheme="minorHAnsi" w:hAnsiTheme="minorHAnsi" w:cstheme="minorHAnsi"/>
        </w:rPr>
        <w:t>w dostarczonym towarze, to Zama</w:t>
      </w:r>
      <w:r w:rsidR="00713CC1" w:rsidRPr="002037BD">
        <w:rPr>
          <w:rFonts w:asciiTheme="minorHAnsi" w:hAnsiTheme="minorHAnsi" w:cstheme="minorHAnsi"/>
        </w:rPr>
        <w:t xml:space="preserve">wiający może odstąpić od umowy </w:t>
      </w:r>
      <w:r w:rsidRPr="002037BD">
        <w:rPr>
          <w:rFonts w:asciiTheme="minorHAnsi" w:hAnsiTheme="minorHAnsi" w:cstheme="minorHAnsi"/>
        </w:rPr>
        <w:t>(w terminie 30 dni od dnia zaistnienia okoliczności stanowiących podstawę do odstąpienia) lub żądać wykonania przedmiotu umowy.</w:t>
      </w:r>
    </w:p>
    <w:p w14:paraId="143D4078" w14:textId="77777777" w:rsidR="00323BF9" w:rsidRPr="002037BD" w:rsidRDefault="00323BF9" w:rsidP="00B21E87">
      <w:pPr>
        <w:numPr>
          <w:ilvl w:val="0"/>
          <w:numId w:val="12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037BD">
        <w:rPr>
          <w:rFonts w:asciiTheme="minorHAnsi" w:hAnsiTheme="minorHAnsi" w:cstheme="minorHAnsi"/>
          <w:sz w:val="22"/>
          <w:szCs w:val="22"/>
        </w:rPr>
        <w:t>Wykonawca zobowiązany jest do zawiadomienia Zamawiającego o usunięciu stwierdzonych wad. Usunięcie wad powinno być stwierdzone protokolarnie.</w:t>
      </w:r>
    </w:p>
    <w:p w14:paraId="0CDF0361" w14:textId="77777777" w:rsidR="00323BF9" w:rsidRPr="002037BD" w:rsidRDefault="00323BF9" w:rsidP="00B21E87">
      <w:pPr>
        <w:numPr>
          <w:ilvl w:val="0"/>
          <w:numId w:val="12"/>
        </w:numPr>
        <w:ind w:left="425" w:hanging="426"/>
        <w:rPr>
          <w:rFonts w:asciiTheme="minorHAnsi" w:hAnsiTheme="minorHAnsi" w:cstheme="minorHAnsi"/>
          <w:sz w:val="22"/>
          <w:szCs w:val="22"/>
        </w:rPr>
      </w:pPr>
      <w:r w:rsidRPr="002037BD">
        <w:rPr>
          <w:rFonts w:asciiTheme="minorHAnsi" w:hAnsiTheme="minorHAnsi" w:cstheme="minorHAnsi"/>
          <w:sz w:val="22"/>
          <w:szCs w:val="22"/>
        </w:rPr>
        <w:t xml:space="preserve">Protokół odbioru  bez zastrzeżeń podpisany przez przedstawicieli obydwu stron umowy stanowi podstawę do wystawienia przez Wykonawcę faktury. </w:t>
      </w:r>
    </w:p>
    <w:p w14:paraId="62915429" w14:textId="77777777" w:rsidR="00323BF9" w:rsidRPr="002037BD" w:rsidRDefault="00323BF9" w:rsidP="00B21E87">
      <w:pPr>
        <w:numPr>
          <w:ilvl w:val="0"/>
          <w:numId w:val="12"/>
        </w:numPr>
        <w:tabs>
          <w:tab w:val="num" w:pos="426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037BD">
        <w:rPr>
          <w:rFonts w:asciiTheme="minorHAnsi" w:hAnsiTheme="minorHAnsi" w:cstheme="minorHAnsi"/>
          <w:sz w:val="22"/>
          <w:szCs w:val="22"/>
        </w:rPr>
        <w:t>Za nadanie korespondencji za pomocą środków komunikacji elektronicznej należy rozumieć moment przesłania danych przez nadawcę korespondencji na adres poczty elektronicznej w taki sposób, żeby adresat korespondencji mógł się z nią zapoznać.</w:t>
      </w:r>
    </w:p>
    <w:p w14:paraId="7C56A45F" w14:textId="77777777" w:rsidR="00323BF9" w:rsidRPr="002037BD" w:rsidRDefault="00323BF9" w:rsidP="00323BF9">
      <w:pPr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05210FF5" w14:textId="77777777" w:rsidR="005350C1" w:rsidRDefault="005350C1" w:rsidP="00323BF9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2ECDDE7" w14:textId="01F10CC0" w:rsidR="00323BF9" w:rsidRPr="002037BD" w:rsidRDefault="00323BF9" w:rsidP="00323BF9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037BD">
        <w:rPr>
          <w:rFonts w:asciiTheme="minorHAnsi" w:hAnsiTheme="minorHAnsi" w:cstheme="minorHAnsi"/>
          <w:b/>
          <w:sz w:val="22"/>
          <w:szCs w:val="22"/>
        </w:rPr>
        <w:t xml:space="preserve">§ </w:t>
      </w:r>
      <w:r w:rsidR="008C01D3">
        <w:rPr>
          <w:rFonts w:asciiTheme="minorHAnsi" w:hAnsiTheme="minorHAnsi" w:cstheme="minorHAnsi"/>
          <w:b/>
          <w:sz w:val="22"/>
          <w:szCs w:val="22"/>
        </w:rPr>
        <w:t>8</w:t>
      </w:r>
      <w:r w:rsidRPr="002037BD">
        <w:rPr>
          <w:rFonts w:asciiTheme="minorHAnsi" w:hAnsiTheme="minorHAnsi" w:cstheme="minorHAnsi"/>
          <w:b/>
          <w:sz w:val="22"/>
          <w:szCs w:val="22"/>
        </w:rPr>
        <w:t>. Odstąpienie od umowy</w:t>
      </w:r>
    </w:p>
    <w:p w14:paraId="7409B777" w14:textId="77777777" w:rsidR="00323BF9" w:rsidRPr="002037BD" w:rsidRDefault="00323BF9" w:rsidP="00B21E87">
      <w:pPr>
        <w:numPr>
          <w:ilvl w:val="0"/>
          <w:numId w:val="14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037BD">
        <w:rPr>
          <w:rFonts w:asciiTheme="minorHAnsi" w:hAnsiTheme="minorHAnsi" w:cstheme="minorHAnsi"/>
          <w:sz w:val="22"/>
          <w:szCs w:val="22"/>
        </w:rPr>
        <w:t>Zamawiającemu przysługuje prawo do odstąpienia od umowy, gdy:</w:t>
      </w:r>
    </w:p>
    <w:p w14:paraId="33D03430" w14:textId="1A6C879D" w:rsidR="00323BF9" w:rsidRPr="002037BD" w:rsidRDefault="00323BF9" w:rsidP="00B21E87">
      <w:pPr>
        <w:pStyle w:val="Akapitzlist"/>
        <w:numPr>
          <w:ilvl w:val="1"/>
          <w:numId w:val="14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</w:rPr>
      </w:pPr>
      <w:r w:rsidRPr="002037BD">
        <w:rPr>
          <w:rFonts w:asciiTheme="minorHAnsi" w:hAnsiTheme="minorHAnsi" w:cstheme="minorHAnsi"/>
        </w:rPr>
        <w:lastRenderedPageBreak/>
        <w:t xml:space="preserve">Wykonawca w terminie wskazanym w § 2 ust. 1 nie wykonał </w:t>
      </w:r>
      <w:r w:rsidR="008C01D3">
        <w:rPr>
          <w:rFonts w:asciiTheme="minorHAnsi" w:hAnsiTheme="minorHAnsi" w:cstheme="minorHAnsi"/>
        </w:rPr>
        <w:t xml:space="preserve">dostawy </w:t>
      </w:r>
      <w:r w:rsidRPr="002037BD">
        <w:rPr>
          <w:rFonts w:asciiTheme="minorHAnsi" w:hAnsiTheme="minorHAnsi" w:cstheme="minorHAnsi"/>
        </w:rPr>
        <w:t>umowy zgodnie z jej postanowieniami  lub nie zrealizował umowy w całości lub wykona ją w sposób niewłaściwy bądź dający uzasadnione podstawy do uznania, że nie zdoła wykonać zamówienia w terminie,</w:t>
      </w:r>
    </w:p>
    <w:p w14:paraId="556ED4E7" w14:textId="77777777" w:rsidR="00323BF9" w:rsidRPr="002037BD" w:rsidRDefault="00323BF9" w:rsidP="00B21E87">
      <w:pPr>
        <w:pStyle w:val="Akapitzlist"/>
        <w:numPr>
          <w:ilvl w:val="1"/>
          <w:numId w:val="14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</w:rPr>
      </w:pPr>
      <w:r w:rsidRPr="002037BD">
        <w:rPr>
          <w:rFonts w:asciiTheme="minorHAnsi" w:hAnsiTheme="minorHAnsi" w:cstheme="minorHAnsi"/>
        </w:rPr>
        <w:t>w toku czynności odbiorczych zostaną stwierdzone wady w przedmiocie zamówienia uniemożliwiające jego odbiór.</w:t>
      </w:r>
    </w:p>
    <w:p w14:paraId="17EA75FE" w14:textId="77777777" w:rsidR="00323BF9" w:rsidRPr="002037BD" w:rsidRDefault="00323BF9" w:rsidP="00B21E87">
      <w:pPr>
        <w:pStyle w:val="Tekstpodstawowy"/>
        <w:numPr>
          <w:ilvl w:val="0"/>
          <w:numId w:val="14"/>
        </w:numPr>
        <w:spacing w:after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037BD">
        <w:rPr>
          <w:rFonts w:asciiTheme="minorHAnsi" w:hAnsiTheme="minorHAnsi" w:cstheme="minorHAnsi"/>
          <w:sz w:val="22"/>
          <w:szCs w:val="22"/>
        </w:rPr>
        <w:t>Odstąpienie od umowy musi nastąpić w formie pisemnej pod rygorem nieważności takiego oświadczenia i powinno zawierać uzasadnienie.</w:t>
      </w:r>
    </w:p>
    <w:p w14:paraId="196316C7" w14:textId="5852A119" w:rsidR="00323BF9" w:rsidRPr="002037BD" w:rsidRDefault="00323BF9" w:rsidP="00B21E87">
      <w:pPr>
        <w:numPr>
          <w:ilvl w:val="0"/>
          <w:numId w:val="1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2037BD">
        <w:rPr>
          <w:rFonts w:asciiTheme="minorHAnsi" w:hAnsiTheme="minorHAnsi" w:cstheme="minorHAnsi"/>
          <w:sz w:val="22"/>
          <w:szCs w:val="22"/>
        </w:rPr>
        <w:t>W przypadku wystąpienia sytuacji opisanych w ust. 1 odstąpienie od umowy nastąpi w terminie 30  dni od dnia zaistnienia okoliczności stanowiących podstawę do odstąpienia od umowy.</w:t>
      </w:r>
    </w:p>
    <w:p w14:paraId="2E8D2099" w14:textId="77777777" w:rsidR="001D35E0" w:rsidRPr="002037BD" w:rsidRDefault="001D35E0" w:rsidP="00323BF9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96D9EAC" w14:textId="1F8A1CF9" w:rsidR="00323BF9" w:rsidRPr="002037BD" w:rsidRDefault="00323BF9" w:rsidP="00323BF9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037BD">
        <w:rPr>
          <w:rFonts w:asciiTheme="minorHAnsi" w:hAnsiTheme="minorHAnsi" w:cstheme="minorHAnsi"/>
          <w:b/>
          <w:sz w:val="22"/>
          <w:szCs w:val="22"/>
        </w:rPr>
        <w:t xml:space="preserve">§ </w:t>
      </w:r>
      <w:r w:rsidR="008C01D3">
        <w:rPr>
          <w:rFonts w:asciiTheme="minorHAnsi" w:hAnsiTheme="minorHAnsi" w:cstheme="minorHAnsi"/>
          <w:b/>
          <w:sz w:val="22"/>
          <w:szCs w:val="22"/>
        </w:rPr>
        <w:t>9</w:t>
      </w:r>
      <w:r w:rsidRPr="002037BD">
        <w:rPr>
          <w:rFonts w:asciiTheme="minorHAnsi" w:hAnsiTheme="minorHAnsi" w:cstheme="minorHAnsi"/>
          <w:b/>
          <w:sz w:val="22"/>
          <w:szCs w:val="22"/>
        </w:rPr>
        <w:t>. Postanowienia końcowe</w:t>
      </w:r>
    </w:p>
    <w:p w14:paraId="4D6CDFCF" w14:textId="77777777" w:rsidR="00323BF9" w:rsidRPr="002037BD" w:rsidRDefault="00323BF9" w:rsidP="00B21E87">
      <w:pPr>
        <w:pStyle w:val="Tekstpodstawowywcity"/>
        <w:numPr>
          <w:ilvl w:val="0"/>
          <w:numId w:val="13"/>
        </w:numPr>
        <w:tabs>
          <w:tab w:val="num" w:pos="426"/>
        </w:tabs>
        <w:spacing w:after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037BD">
        <w:rPr>
          <w:rFonts w:asciiTheme="minorHAnsi" w:hAnsiTheme="minorHAnsi" w:cstheme="minorHAnsi"/>
          <w:sz w:val="22"/>
          <w:szCs w:val="22"/>
        </w:rPr>
        <w:t>Strony ustalają, że w sprawach nieuregulowanych w umowie będą miały zastosowanie przepisy Kodeksu cywilnego.</w:t>
      </w:r>
    </w:p>
    <w:p w14:paraId="64D2F24C" w14:textId="77777777" w:rsidR="00323BF9" w:rsidRPr="002037BD" w:rsidRDefault="00323BF9" w:rsidP="00B21E87">
      <w:pPr>
        <w:pStyle w:val="Akapitzlist"/>
        <w:numPr>
          <w:ilvl w:val="0"/>
          <w:numId w:val="13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2037BD">
        <w:rPr>
          <w:rFonts w:asciiTheme="minorHAnsi" w:hAnsiTheme="minorHAnsi" w:cstheme="minorHAnsi"/>
        </w:rPr>
        <w:t>Wykonawca nie może bez pisemnej zgody Zamawiającego pod rygorem nieważności, przenieść wierzytelności, dokonać cesji, przekazu, sprzedaży oraz zastawienia jakiejkolwiek wierzytelności wynikającej z umowy lub jakiejkolwiek jej części, korzyści z niego lub udziału w nim na osoby trzecie.</w:t>
      </w:r>
    </w:p>
    <w:p w14:paraId="0BA62F3F" w14:textId="77777777" w:rsidR="00323BF9" w:rsidRPr="002037BD" w:rsidRDefault="00323BF9" w:rsidP="00B21E87">
      <w:pPr>
        <w:numPr>
          <w:ilvl w:val="0"/>
          <w:numId w:val="13"/>
        </w:numPr>
        <w:tabs>
          <w:tab w:val="num" w:pos="426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037BD">
        <w:rPr>
          <w:rFonts w:asciiTheme="minorHAnsi" w:hAnsiTheme="minorHAnsi" w:cstheme="minorHAnsi"/>
          <w:sz w:val="22"/>
          <w:szCs w:val="22"/>
        </w:rPr>
        <w:t>W przypadku zaistnienia sporu strony zobowiązują się przekazać sprawy do Sądu powszechnego miejscowo właściwego dla siedziby  Zamawiającego.</w:t>
      </w:r>
    </w:p>
    <w:p w14:paraId="046BD384" w14:textId="50F03E69" w:rsidR="005F62DC" w:rsidRDefault="005F62DC" w:rsidP="005F62DC">
      <w:pPr>
        <w:pStyle w:val="Akapitzlist"/>
        <w:numPr>
          <w:ilvl w:val="0"/>
          <w:numId w:val="13"/>
        </w:numPr>
        <w:tabs>
          <w:tab w:val="clear" w:pos="720"/>
          <w:tab w:val="num" w:pos="426"/>
        </w:tabs>
        <w:ind w:left="426" w:hanging="426"/>
        <w:jc w:val="both"/>
        <w:rPr>
          <w:rFonts w:cs="Calibri"/>
        </w:rPr>
      </w:pPr>
      <w:r w:rsidRPr="002037BD">
        <w:rPr>
          <w:rFonts w:cs="Calibri"/>
        </w:rPr>
        <w:t>Umowę zawarto z zachowaniem elektronicznej formy czynności prawnej i opatrzono  podpisami elektronicznymi</w:t>
      </w:r>
      <w:r w:rsidR="002F06B5">
        <w:rPr>
          <w:rFonts w:cs="Calibri"/>
        </w:rPr>
        <w:t>.</w:t>
      </w:r>
    </w:p>
    <w:p w14:paraId="2B972A99" w14:textId="0A2C7847" w:rsidR="002F06B5" w:rsidRDefault="002F06B5" w:rsidP="005F62DC">
      <w:pPr>
        <w:pStyle w:val="Akapitzlist"/>
        <w:numPr>
          <w:ilvl w:val="0"/>
          <w:numId w:val="13"/>
        </w:numPr>
        <w:tabs>
          <w:tab w:val="clear" w:pos="720"/>
          <w:tab w:val="num" w:pos="426"/>
        </w:tabs>
        <w:ind w:left="426" w:hanging="426"/>
        <w:jc w:val="both"/>
        <w:rPr>
          <w:rFonts w:cs="Calibri"/>
        </w:rPr>
      </w:pPr>
      <w:r>
        <w:rPr>
          <w:rFonts w:cs="Calibri"/>
        </w:rPr>
        <w:t>Integralną częścią umowy są</w:t>
      </w:r>
    </w:p>
    <w:p w14:paraId="5F28EF30" w14:textId="509B412A" w:rsidR="002F06B5" w:rsidRDefault="002F06B5" w:rsidP="002F06B5">
      <w:pPr>
        <w:pStyle w:val="Akapitzlist"/>
        <w:ind w:left="426"/>
        <w:jc w:val="both"/>
        <w:rPr>
          <w:rFonts w:cs="Calibri"/>
        </w:rPr>
      </w:pPr>
      <w:r>
        <w:rPr>
          <w:rFonts w:cs="Calibri"/>
        </w:rPr>
        <w:t>Załącznik nr 1 – opis przedmiotu zamówienia</w:t>
      </w:r>
      <w:r w:rsidR="008C01D3">
        <w:rPr>
          <w:rFonts w:cs="Calibri"/>
        </w:rPr>
        <w:t>.</w:t>
      </w:r>
    </w:p>
    <w:p w14:paraId="24EF44BB" w14:textId="6CB030AA" w:rsidR="002F06B5" w:rsidRPr="002037BD" w:rsidRDefault="002F06B5" w:rsidP="002F06B5">
      <w:pPr>
        <w:pStyle w:val="Akapitzlist"/>
        <w:ind w:left="426"/>
        <w:jc w:val="both"/>
        <w:rPr>
          <w:rFonts w:cs="Calibri"/>
        </w:rPr>
      </w:pPr>
      <w:r>
        <w:rPr>
          <w:rFonts w:cs="Calibri"/>
        </w:rPr>
        <w:t>Załącznik nr 2 oferta wykonawcy z dnia …………………………..</w:t>
      </w:r>
    </w:p>
    <w:p w14:paraId="20D171CC" w14:textId="77777777" w:rsidR="00323BF9" w:rsidRPr="002037BD" w:rsidRDefault="00323BF9" w:rsidP="00323BF9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1E076DF0" w14:textId="77777777" w:rsidR="00323BF9" w:rsidRPr="002037BD" w:rsidRDefault="00323BF9" w:rsidP="00323BF9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2037BD">
        <w:rPr>
          <w:rFonts w:asciiTheme="minorHAnsi" w:hAnsiTheme="minorHAnsi" w:cstheme="minorHAnsi"/>
          <w:sz w:val="22"/>
          <w:szCs w:val="22"/>
        </w:rPr>
        <w:t xml:space="preserve">       </w:t>
      </w:r>
      <w:r w:rsidRPr="002037BD">
        <w:rPr>
          <w:rFonts w:asciiTheme="minorHAnsi" w:hAnsiTheme="minorHAnsi" w:cstheme="minorHAnsi"/>
          <w:b/>
          <w:sz w:val="22"/>
          <w:szCs w:val="22"/>
        </w:rPr>
        <w:t>WYKONAWCA</w:t>
      </w:r>
      <w:r w:rsidRPr="002037BD">
        <w:rPr>
          <w:rFonts w:asciiTheme="minorHAnsi" w:hAnsiTheme="minorHAnsi" w:cstheme="minorHAnsi"/>
          <w:b/>
          <w:sz w:val="22"/>
          <w:szCs w:val="22"/>
        </w:rPr>
        <w:tab/>
      </w:r>
      <w:r w:rsidRPr="002037BD">
        <w:rPr>
          <w:rFonts w:asciiTheme="minorHAnsi" w:hAnsiTheme="minorHAnsi" w:cstheme="minorHAnsi"/>
          <w:b/>
          <w:sz w:val="22"/>
          <w:szCs w:val="22"/>
        </w:rPr>
        <w:tab/>
      </w:r>
      <w:r w:rsidRPr="002037BD">
        <w:rPr>
          <w:rFonts w:asciiTheme="minorHAnsi" w:hAnsiTheme="minorHAnsi" w:cstheme="minorHAnsi"/>
          <w:b/>
          <w:sz w:val="22"/>
          <w:szCs w:val="22"/>
        </w:rPr>
        <w:tab/>
      </w:r>
      <w:r w:rsidRPr="002037BD">
        <w:rPr>
          <w:rFonts w:asciiTheme="minorHAnsi" w:hAnsiTheme="minorHAnsi" w:cstheme="minorHAnsi"/>
          <w:b/>
          <w:sz w:val="22"/>
          <w:szCs w:val="22"/>
        </w:rPr>
        <w:tab/>
      </w:r>
      <w:r w:rsidRPr="002037BD">
        <w:rPr>
          <w:rFonts w:asciiTheme="minorHAnsi" w:hAnsiTheme="minorHAnsi" w:cstheme="minorHAnsi"/>
          <w:b/>
          <w:sz w:val="22"/>
          <w:szCs w:val="22"/>
        </w:rPr>
        <w:tab/>
      </w:r>
      <w:r w:rsidRPr="002037BD">
        <w:rPr>
          <w:rFonts w:asciiTheme="minorHAnsi" w:hAnsiTheme="minorHAnsi" w:cstheme="minorHAnsi"/>
          <w:b/>
          <w:sz w:val="22"/>
          <w:szCs w:val="22"/>
        </w:rPr>
        <w:tab/>
      </w:r>
      <w:r w:rsidRPr="002037BD">
        <w:rPr>
          <w:rFonts w:asciiTheme="minorHAnsi" w:hAnsiTheme="minorHAnsi" w:cstheme="minorHAnsi"/>
          <w:b/>
          <w:sz w:val="22"/>
          <w:szCs w:val="22"/>
        </w:rPr>
        <w:tab/>
      </w:r>
      <w:r w:rsidRPr="002037BD">
        <w:rPr>
          <w:rFonts w:asciiTheme="minorHAnsi" w:hAnsiTheme="minorHAnsi" w:cstheme="minorHAnsi"/>
          <w:b/>
          <w:sz w:val="22"/>
          <w:szCs w:val="22"/>
        </w:rPr>
        <w:tab/>
        <w:t>ZAMAWIAJĄCY</w:t>
      </w:r>
    </w:p>
    <w:p w14:paraId="1E115277" w14:textId="77777777" w:rsidR="00323BF9" w:rsidRPr="002037BD" w:rsidRDefault="00323BF9" w:rsidP="00323BF9">
      <w:pPr>
        <w:rPr>
          <w:rFonts w:asciiTheme="minorHAnsi" w:hAnsiTheme="minorHAnsi" w:cstheme="minorHAnsi"/>
          <w:sz w:val="22"/>
          <w:szCs w:val="22"/>
        </w:rPr>
      </w:pPr>
    </w:p>
    <w:p w14:paraId="44FDE970" w14:textId="77777777" w:rsidR="00323BF9" w:rsidRDefault="00323BF9" w:rsidP="00323BF9">
      <w:pPr>
        <w:pStyle w:val="Tekstpodstawowy"/>
        <w:spacing w:line="276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3E47DF78" w14:textId="77777777" w:rsidR="002F06B5" w:rsidRDefault="002F06B5" w:rsidP="00323BF9">
      <w:pPr>
        <w:pStyle w:val="Tekstpodstawowy"/>
        <w:spacing w:line="276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6654E638" w14:textId="77777777" w:rsidR="002F06B5" w:rsidRDefault="002F06B5" w:rsidP="00323BF9">
      <w:pPr>
        <w:pStyle w:val="Tekstpodstawowy"/>
        <w:spacing w:line="276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6210D433" w14:textId="77777777" w:rsidR="002F06B5" w:rsidRDefault="002F06B5" w:rsidP="00323BF9">
      <w:pPr>
        <w:pStyle w:val="Tekstpodstawowy"/>
        <w:spacing w:line="276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3AA98AE9" w14:textId="77777777" w:rsidR="002F06B5" w:rsidRDefault="002F06B5" w:rsidP="00323BF9">
      <w:pPr>
        <w:pStyle w:val="Tekstpodstawowy"/>
        <w:spacing w:line="276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1542D314" w14:textId="77777777" w:rsidR="002F06B5" w:rsidRDefault="002F06B5" w:rsidP="00323BF9">
      <w:pPr>
        <w:pStyle w:val="Tekstpodstawowy"/>
        <w:spacing w:line="276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3FA87637" w14:textId="77777777" w:rsidR="002F06B5" w:rsidRDefault="002F06B5" w:rsidP="00323BF9">
      <w:pPr>
        <w:pStyle w:val="Tekstpodstawowy"/>
        <w:spacing w:line="276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3CCBEE8D" w14:textId="77777777" w:rsidR="002F06B5" w:rsidRDefault="002F06B5" w:rsidP="00323BF9">
      <w:pPr>
        <w:pStyle w:val="Tekstpodstawowy"/>
        <w:spacing w:line="276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768B7781" w14:textId="77777777" w:rsidR="002F06B5" w:rsidRDefault="002F06B5" w:rsidP="00323BF9">
      <w:pPr>
        <w:pStyle w:val="Tekstpodstawowy"/>
        <w:spacing w:line="276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5817510C" w14:textId="77777777" w:rsidR="005708AB" w:rsidRDefault="005708AB" w:rsidP="009C2881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037BD">
        <w:rPr>
          <w:rFonts w:asciiTheme="minorHAnsi" w:hAnsiTheme="minorHAnsi" w:cstheme="minorHAnsi"/>
          <w:b/>
          <w:sz w:val="22"/>
          <w:szCs w:val="22"/>
        </w:rPr>
        <w:tab/>
      </w:r>
      <w:r w:rsidRPr="002037BD">
        <w:rPr>
          <w:rFonts w:asciiTheme="minorHAnsi" w:hAnsiTheme="minorHAnsi" w:cstheme="minorHAnsi"/>
          <w:b/>
          <w:sz w:val="22"/>
          <w:szCs w:val="22"/>
        </w:rPr>
        <w:tab/>
      </w:r>
      <w:r w:rsidRPr="002037BD">
        <w:rPr>
          <w:rFonts w:asciiTheme="minorHAnsi" w:hAnsiTheme="minorHAnsi" w:cstheme="minorHAnsi"/>
          <w:b/>
          <w:sz w:val="22"/>
          <w:szCs w:val="22"/>
        </w:rPr>
        <w:tab/>
      </w:r>
      <w:r w:rsidRPr="002037BD">
        <w:rPr>
          <w:rFonts w:asciiTheme="minorHAnsi" w:hAnsiTheme="minorHAnsi" w:cstheme="minorHAnsi"/>
          <w:b/>
          <w:sz w:val="22"/>
          <w:szCs w:val="22"/>
        </w:rPr>
        <w:tab/>
      </w:r>
      <w:r w:rsidRPr="002037BD">
        <w:rPr>
          <w:rFonts w:asciiTheme="minorHAnsi" w:hAnsiTheme="minorHAnsi" w:cstheme="minorHAnsi"/>
          <w:b/>
          <w:sz w:val="22"/>
          <w:szCs w:val="22"/>
        </w:rPr>
        <w:tab/>
      </w:r>
      <w:r w:rsidRPr="002037BD">
        <w:rPr>
          <w:rFonts w:asciiTheme="minorHAnsi" w:hAnsiTheme="minorHAnsi" w:cstheme="minorHAnsi"/>
          <w:b/>
          <w:sz w:val="22"/>
          <w:szCs w:val="22"/>
        </w:rPr>
        <w:tab/>
      </w:r>
    </w:p>
    <w:p w14:paraId="70596CD4" w14:textId="77777777" w:rsidR="005708AB" w:rsidRDefault="005708AB" w:rsidP="009C288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1B0FA07" w14:textId="77777777" w:rsidR="005708AB" w:rsidRDefault="005708AB" w:rsidP="009C288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D749F81" w14:textId="77777777" w:rsidR="005708AB" w:rsidRDefault="005708AB" w:rsidP="009C288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D8EFC01" w14:textId="77777777" w:rsidR="008C01D3" w:rsidRDefault="008C01D3" w:rsidP="009C288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0B4366A" w14:textId="77777777" w:rsidR="005350C1" w:rsidRDefault="005350C1" w:rsidP="005708AB">
      <w:pPr>
        <w:jc w:val="right"/>
        <w:rPr>
          <w:rFonts w:asciiTheme="minorHAnsi" w:hAnsiTheme="minorHAnsi" w:cstheme="minorHAnsi"/>
          <w:b/>
          <w:sz w:val="22"/>
          <w:szCs w:val="22"/>
        </w:rPr>
      </w:pPr>
    </w:p>
    <w:p w14:paraId="31D8DA12" w14:textId="77777777" w:rsidR="008C01D3" w:rsidRDefault="008C01D3" w:rsidP="005708AB">
      <w:pPr>
        <w:jc w:val="right"/>
        <w:rPr>
          <w:rFonts w:asciiTheme="minorHAnsi" w:hAnsiTheme="minorHAnsi" w:cstheme="minorHAnsi"/>
          <w:b/>
          <w:sz w:val="22"/>
          <w:szCs w:val="22"/>
        </w:rPr>
      </w:pPr>
    </w:p>
    <w:p w14:paraId="4C987A7E" w14:textId="77777777" w:rsidR="005350C1" w:rsidRDefault="005350C1" w:rsidP="005708AB">
      <w:pPr>
        <w:jc w:val="right"/>
        <w:rPr>
          <w:rFonts w:asciiTheme="minorHAnsi" w:hAnsiTheme="minorHAnsi" w:cstheme="minorHAnsi"/>
          <w:b/>
          <w:sz w:val="22"/>
          <w:szCs w:val="22"/>
        </w:rPr>
      </w:pPr>
    </w:p>
    <w:p w14:paraId="10A00287" w14:textId="77777777" w:rsidR="005350C1" w:rsidRDefault="005350C1" w:rsidP="005708AB">
      <w:pPr>
        <w:jc w:val="right"/>
        <w:rPr>
          <w:rFonts w:asciiTheme="minorHAnsi" w:hAnsiTheme="minorHAnsi" w:cstheme="minorHAnsi"/>
          <w:b/>
          <w:sz w:val="22"/>
          <w:szCs w:val="22"/>
        </w:rPr>
      </w:pPr>
    </w:p>
    <w:sectPr w:rsidR="005350C1" w:rsidSect="00512A55">
      <w:pgSz w:w="11906" w:h="16838" w:code="9"/>
      <w:pgMar w:top="1078" w:right="1417" w:bottom="1417" w:left="1417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36A2B1" w14:textId="77777777" w:rsidR="009A57B6" w:rsidRDefault="009A57B6" w:rsidP="00562DB7">
      <w:r>
        <w:separator/>
      </w:r>
    </w:p>
  </w:endnote>
  <w:endnote w:type="continuationSeparator" w:id="0">
    <w:p w14:paraId="395843A2" w14:textId="77777777" w:rsidR="009A57B6" w:rsidRDefault="009A57B6" w:rsidP="00562D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E05F95" w14:textId="77777777" w:rsidR="009A57B6" w:rsidRDefault="009A57B6" w:rsidP="00562DB7">
      <w:r>
        <w:separator/>
      </w:r>
    </w:p>
  </w:footnote>
  <w:footnote w:type="continuationSeparator" w:id="0">
    <w:p w14:paraId="726B48FE" w14:textId="77777777" w:rsidR="009A57B6" w:rsidRDefault="009A57B6" w:rsidP="00562D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5E08E328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singleLevel"/>
    <w:tmpl w:val="00000002"/>
    <w:name w:val="WW8Num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</w:abstractNum>
  <w:abstractNum w:abstractNumId="2">
    <w:nsid w:val="00000003"/>
    <w:multiLevelType w:val="singleLevel"/>
    <w:tmpl w:val="00000003"/>
    <w:name w:val="WW8Num3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00000005"/>
    <w:multiLevelType w:val="singleLevel"/>
    <w:tmpl w:val="00000005"/>
    <w:name w:val="WW8Num5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Symbol" w:hint="default"/>
      </w:rPr>
    </w:lvl>
  </w:abstractNum>
  <w:abstractNum w:abstractNumId="5">
    <w:nsid w:val="00000006"/>
    <w:multiLevelType w:val="singleLevel"/>
    <w:tmpl w:val="00000006"/>
    <w:name w:val="WW8Num6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Symbol" w:hint="default"/>
      </w:rPr>
    </w:lvl>
  </w:abstractNum>
  <w:abstractNum w:abstractNumId="6">
    <w:nsid w:val="00000007"/>
    <w:multiLevelType w:val="singleLevel"/>
    <w:tmpl w:val="00000007"/>
    <w:name w:val="WW8Num7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Symbol" w:hint="default"/>
      </w:rPr>
    </w:lvl>
  </w:abstractNum>
  <w:abstractNum w:abstractNumId="7">
    <w:nsid w:val="00000008"/>
    <w:multiLevelType w:val="singleLevel"/>
    <w:tmpl w:val="00000008"/>
    <w:name w:val="WW8Num8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Symbol" w:hint="default"/>
      </w:rPr>
    </w:lvl>
  </w:abstractNum>
  <w:abstractNum w:abstractNumId="8">
    <w:nsid w:val="00000009"/>
    <w:multiLevelType w:val="singleLevel"/>
    <w:tmpl w:val="00000009"/>
    <w:name w:val="WW8Num9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</w:abstractNum>
  <w:abstractNum w:abstractNumId="9">
    <w:nsid w:val="0000000A"/>
    <w:multiLevelType w:val="singleLevel"/>
    <w:tmpl w:val="0000000A"/>
    <w:name w:val="WW8Num1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Symbol" w:hint="default"/>
      </w:rPr>
    </w:lvl>
  </w:abstractNum>
  <w:abstractNum w:abstractNumId="10">
    <w:nsid w:val="04A850D5"/>
    <w:multiLevelType w:val="multilevel"/>
    <w:tmpl w:val="9CE2F8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073B230A"/>
    <w:multiLevelType w:val="multilevel"/>
    <w:tmpl w:val="DD4650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39205EF"/>
    <w:multiLevelType w:val="multilevel"/>
    <w:tmpl w:val="B3E00C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7891C3F"/>
    <w:multiLevelType w:val="multilevel"/>
    <w:tmpl w:val="031482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786" w:hanging="360"/>
      </w:pPr>
    </w:lvl>
    <w:lvl w:ilvl="2">
      <w:start w:val="1"/>
      <w:numFmt w:val="decimal"/>
      <w:isLgl/>
      <w:lvlText w:val="%1.%2.%3."/>
      <w:lvlJc w:val="left"/>
      <w:pPr>
        <w:ind w:left="1572" w:hanging="720"/>
      </w:pPr>
    </w:lvl>
    <w:lvl w:ilvl="3">
      <w:start w:val="1"/>
      <w:numFmt w:val="decimal"/>
      <w:isLgl/>
      <w:lvlText w:val="%1.%2.%3.%4."/>
      <w:lvlJc w:val="left"/>
      <w:pPr>
        <w:ind w:left="1998" w:hanging="720"/>
      </w:pPr>
    </w:lvl>
    <w:lvl w:ilvl="4">
      <w:start w:val="1"/>
      <w:numFmt w:val="decimal"/>
      <w:isLgl/>
      <w:lvlText w:val="%1.%2.%3.%4.%5."/>
      <w:lvlJc w:val="left"/>
      <w:pPr>
        <w:ind w:left="2784" w:hanging="1080"/>
      </w:pPr>
    </w:lvl>
    <w:lvl w:ilvl="5">
      <w:start w:val="1"/>
      <w:numFmt w:val="decimal"/>
      <w:isLgl/>
      <w:lvlText w:val="%1.%2.%3.%4.%5.%6."/>
      <w:lvlJc w:val="left"/>
      <w:pPr>
        <w:ind w:left="3210" w:hanging="1080"/>
      </w:pPr>
    </w:lvl>
    <w:lvl w:ilvl="6">
      <w:start w:val="1"/>
      <w:numFmt w:val="decimal"/>
      <w:isLgl/>
      <w:lvlText w:val="%1.%2.%3.%4.%5.%6.%7."/>
      <w:lvlJc w:val="left"/>
      <w:pPr>
        <w:ind w:left="3996" w:hanging="1440"/>
      </w:pPr>
    </w:lvl>
    <w:lvl w:ilvl="7">
      <w:start w:val="1"/>
      <w:numFmt w:val="decimal"/>
      <w:isLgl/>
      <w:lvlText w:val="%1.%2.%3.%4.%5.%6.%7.%8."/>
      <w:lvlJc w:val="left"/>
      <w:pPr>
        <w:ind w:left="4422" w:hanging="1440"/>
      </w:pPr>
    </w:lvl>
    <w:lvl w:ilvl="8">
      <w:start w:val="1"/>
      <w:numFmt w:val="decimal"/>
      <w:isLgl/>
      <w:lvlText w:val="%1.%2.%3.%4.%5.%6.%7.%8.%9."/>
      <w:lvlJc w:val="left"/>
      <w:pPr>
        <w:ind w:left="5208" w:hanging="1800"/>
      </w:pPr>
    </w:lvl>
  </w:abstractNum>
  <w:abstractNum w:abstractNumId="14">
    <w:nsid w:val="231E7B3C"/>
    <w:multiLevelType w:val="multilevel"/>
    <w:tmpl w:val="E618E4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7FE03BA"/>
    <w:multiLevelType w:val="multilevel"/>
    <w:tmpl w:val="0B9CBB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86A13F2"/>
    <w:multiLevelType w:val="multilevel"/>
    <w:tmpl w:val="7908A8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AC346BF"/>
    <w:multiLevelType w:val="multilevel"/>
    <w:tmpl w:val="71D69B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iCs w:val="0"/>
      </w:rPr>
    </w:lvl>
    <w:lvl w:ilvl="1">
      <w:start w:val="1"/>
      <w:numFmt w:val="decimal"/>
      <w:isLgl/>
      <w:lvlText w:val="%1.%2."/>
      <w:lvlJc w:val="left"/>
      <w:pPr>
        <w:tabs>
          <w:tab w:val="num" w:pos="1158"/>
        </w:tabs>
        <w:ind w:left="1158" w:hanging="450"/>
      </w:pPr>
    </w:lvl>
    <w:lvl w:ilvl="2">
      <w:start w:val="1"/>
      <w:numFmt w:val="decimal"/>
      <w:isLgl/>
      <w:lvlText w:val="%1.%2.%3."/>
      <w:lvlJc w:val="left"/>
      <w:pPr>
        <w:tabs>
          <w:tab w:val="num" w:pos="1776"/>
        </w:tabs>
        <w:ind w:left="1776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2124"/>
        </w:tabs>
        <w:ind w:left="2124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832"/>
        </w:tabs>
        <w:ind w:left="2832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3180"/>
        </w:tabs>
        <w:ind w:left="31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888"/>
        </w:tabs>
        <w:ind w:left="3888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4236"/>
        </w:tabs>
        <w:ind w:left="4236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944"/>
        </w:tabs>
        <w:ind w:left="4944" w:hanging="1800"/>
      </w:pPr>
    </w:lvl>
  </w:abstractNum>
  <w:abstractNum w:abstractNumId="18">
    <w:nsid w:val="2C062DD7"/>
    <w:multiLevelType w:val="multilevel"/>
    <w:tmpl w:val="0366B2D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928"/>
        </w:tabs>
        <w:ind w:left="928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2422"/>
        </w:tabs>
        <w:ind w:left="2422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3240"/>
        </w:tabs>
        <w:ind w:left="324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4320"/>
        </w:tabs>
        <w:ind w:left="43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5040"/>
        </w:tabs>
        <w:ind w:left="504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6120"/>
        </w:tabs>
        <w:ind w:left="612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6840"/>
        </w:tabs>
        <w:ind w:left="68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7920"/>
        </w:tabs>
        <w:ind w:left="7920" w:hanging="1800"/>
      </w:pPr>
    </w:lvl>
  </w:abstractNum>
  <w:abstractNum w:abstractNumId="19">
    <w:nsid w:val="2CBD0A28"/>
    <w:multiLevelType w:val="hybridMultilevel"/>
    <w:tmpl w:val="9C62EB8C"/>
    <w:lvl w:ilvl="0" w:tplc="29643EDA">
      <w:start w:val="1"/>
      <w:numFmt w:val="lowerLetter"/>
      <w:lvlText w:val="%1)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2EF6609B"/>
    <w:multiLevelType w:val="multilevel"/>
    <w:tmpl w:val="E3FA6F48"/>
    <w:lvl w:ilvl="0">
      <w:start w:val="1"/>
      <w:numFmt w:val="bullet"/>
      <w:lvlText w:val=""/>
      <w:lvlJc w:val="left"/>
      <w:pPr>
        <w:tabs>
          <w:tab w:val="num" w:pos="1084"/>
        </w:tabs>
        <w:ind w:left="1084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460"/>
        </w:tabs>
        <w:ind w:left="46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704"/>
        </w:tabs>
        <w:ind w:left="2704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3244"/>
        </w:tabs>
        <w:ind w:left="3244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4"/>
        </w:tabs>
        <w:ind w:left="3964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4"/>
        </w:tabs>
        <w:ind w:left="4684" w:hanging="180"/>
      </w:pPr>
    </w:lvl>
    <w:lvl w:ilvl="6" w:tentative="1">
      <w:start w:val="1"/>
      <w:numFmt w:val="decimal"/>
      <w:lvlText w:val="%7."/>
      <w:lvlJc w:val="left"/>
      <w:pPr>
        <w:tabs>
          <w:tab w:val="num" w:pos="5404"/>
        </w:tabs>
        <w:ind w:left="5404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4"/>
        </w:tabs>
        <w:ind w:left="6124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4"/>
        </w:tabs>
        <w:ind w:left="6844" w:hanging="180"/>
      </w:pPr>
    </w:lvl>
  </w:abstractNum>
  <w:abstractNum w:abstractNumId="21">
    <w:nsid w:val="36576252"/>
    <w:multiLevelType w:val="multilevel"/>
    <w:tmpl w:val="C2D062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720" w:hanging="72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</w:lvl>
  </w:abstractNum>
  <w:abstractNum w:abstractNumId="22">
    <w:nsid w:val="4BB525FB"/>
    <w:multiLevelType w:val="multilevel"/>
    <w:tmpl w:val="DB887B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isLgl/>
      <w:lvlText w:val="%1.%2.%3."/>
      <w:lvlJc w:val="left"/>
      <w:pPr>
        <w:tabs>
          <w:tab w:val="num" w:pos="2422"/>
        </w:tabs>
        <w:ind w:left="2422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3240"/>
        </w:tabs>
        <w:ind w:left="324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4320"/>
        </w:tabs>
        <w:ind w:left="43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5040"/>
        </w:tabs>
        <w:ind w:left="504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6120"/>
        </w:tabs>
        <w:ind w:left="612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6840"/>
        </w:tabs>
        <w:ind w:left="68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7920"/>
        </w:tabs>
        <w:ind w:left="7920" w:hanging="1800"/>
      </w:pPr>
    </w:lvl>
  </w:abstractNum>
  <w:abstractNum w:abstractNumId="23">
    <w:nsid w:val="53325B41"/>
    <w:multiLevelType w:val="multilevel"/>
    <w:tmpl w:val="D8C454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59037F9"/>
    <w:multiLevelType w:val="multilevel"/>
    <w:tmpl w:val="31BC5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AE26537"/>
    <w:multiLevelType w:val="hybridMultilevel"/>
    <w:tmpl w:val="19FA15DA"/>
    <w:lvl w:ilvl="0" w:tplc="A25C31A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C5735BF"/>
    <w:multiLevelType w:val="multilevel"/>
    <w:tmpl w:val="6204C9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2CE5404"/>
    <w:multiLevelType w:val="hybridMultilevel"/>
    <w:tmpl w:val="B1D23B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7B7339D"/>
    <w:multiLevelType w:val="multilevel"/>
    <w:tmpl w:val="860CF4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94C58B9"/>
    <w:multiLevelType w:val="hybridMultilevel"/>
    <w:tmpl w:val="16E494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CAD6833"/>
    <w:multiLevelType w:val="hybridMultilevel"/>
    <w:tmpl w:val="CB0C3116"/>
    <w:lvl w:ilvl="0" w:tplc="40964AF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b w:val="0"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>
    <w:nsid w:val="6D8A2036"/>
    <w:multiLevelType w:val="multilevel"/>
    <w:tmpl w:val="F92CC1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F6C5AB0"/>
    <w:multiLevelType w:val="hybridMultilevel"/>
    <w:tmpl w:val="D3F85B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FEC7DBD"/>
    <w:multiLevelType w:val="multilevel"/>
    <w:tmpl w:val="40348A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08B4152"/>
    <w:multiLevelType w:val="multilevel"/>
    <w:tmpl w:val="4FB68B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F983AB1"/>
    <w:multiLevelType w:val="hybridMultilevel"/>
    <w:tmpl w:val="72A242A0"/>
    <w:lvl w:ilvl="0" w:tplc="5F3E60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20"/>
  </w:num>
  <w:num w:numId="3">
    <w:abstractNumId w:val="32"/>
  </w:num>
  <w:num w:numId="4">
    <w:abstractNumId w:val="27"/>
  </w:num>
  <w:num w:numId="5">
    <w:abstractNumId w:val="35"/>
  </w:num>
  <w:num w:numId="6">
    <w:abstractNumId w:val="13"/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1"/>
  </w:num>
  <w:num w:numId="15">
    <w:abstractNumId w:val="0"/>
  </w:num>
  <w:num w:numId="16">
    <w:abstractNumId w:val="29"/>
  </w:num>
  <w:num w:numId="1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4"/>
  </w:num>
  <w:num w:numId="20">
    <w:abstractNumId w:val="31"/>
  </w:num>
  <w:num w:numId="21">
    <w:abstractNumId w:val="26"/>
  </w:num>
  <w:num w:numId="22">
    <w:abstractNumId w:val="33"/>
  </w:num>
  <w:num w:numId="23">
    <w:abstractNumId w:val="11"/>
  </w:num>
  <w:num w:numId="24">
    <w:abstractNumId w:val="10"/>
  </w:num>
  <w:num w:numId="25">
    <w:abstractNumId w:val="14"/>
  </w:num>
  <w:num w:numId="26">
    <w:abstractNumId w:val="28"/>
  </w:num>
  <w:num w:numId="27">
    <w:abstractNumId w:val="3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322"/>
    <w:rsid w:val="000049D6"/>
    <w:rsid w:val="00007C18"/>
    <w:rsid w:val="00017E7D"/>
    <w:rsid w:val="000227D0"/>
    <w:rsid w:val="00024AEE"/>
    <w:rsid w:val="00030EA5"/>
    <w:rsid w:val="00057E3C"/>
    <w:rsid w:val="00062042"/>
    <w:rsid w:val="0007598F"/>
    <w:rsid w:val="000805EC"/>
    <w:rsid w:val="00090845"/>
    <w:rsid w:val="00093EC7"/>
    <w:rsid w:val="000A2948"/>
    <w:rsid w:val="000A7C28"/>
    <w:rsid w:val="000B0627"/>
    <w:rsid w:val="000B30F4"/>
    <w:rsid w:val="000B3B33"/>
    <w:rsid w:val="000B401E"/>
    <w:rsid w:val="000B565C"/>
    <w:rsid w:val="000C2D7B"/>
    <w:rsid w:val="000E2511"/>
    <w:rsid w:val="000E259B"/>
    <w:rsid w:val="000F673E"/>
    <w:rsid w:val="001151BF"/>
    <w:rsid w:val="00117597"/>
    <w:rsid w:val="00131DF8"/>
    <w:rsid w:val="001412F9"/>
    <w:rsid w:val="00146290"/>
    <w:rsid w:val="001724E4"/>
    <w:rsid w:val="0017576E"/>
    <w:rsid w:val="00175852"/>
    <w:rsid w:val="00196AF5"/>
    <w:rsid w:val="00196EDB"/>
    <w:rsid w:val="001B3BC1"/>
    <w:rsid w:val="001B7A50"/>
    <w:rsid w:val="001C1DD1"/>
    <w:rsid w:val="001C4160"/>
    <w:rsid w:val="001D0EF0"/>
    <w:rsid w:val="001D35E0"/>
    <w:rsid w:val="001E0D45"/>
    <w:rsid w:val="001F5E08"/>
    <w:rsid w:val="001F6F47"/>
    <w:rsid w:val="002037BD"/>
    <w:rsid w:val="0022041A"/>
    <w:rsid w:val="0022295B"/>
    <w:rsid w:val="002260E9"/>
    <w:rsid w:val="00234C87"/>
    <w:rsid w:val="002368D9"/>
    <w:rsid w:val="00240D43"/>
    <w:rsid w:val="00244517"/>
    <w:rsid w:val="002516E5"/>
    <w:rsid w:val="0026537B"/>
    <w:rsid w:val="00273F54"/>
    <w:rsid w:val="0027604A"/>
    <w:rsid w:val="002868C0"/>
    <w:rsid w:val="002A36DB"/>
    <w:rsid w:val="002A7E41"/>
    <w:rsid w:val="002C627C"/>
    <w:rsid w:val="002D066B"/>
    <w:rsid w:val="002D6148"/>
    <w:rsid w:val="002E118F"/>
    <w:rsid w:val="002E6D5D"/>
    <w:rsid w:val="002E6DD5"/>
    <w:rsid w:val="002F06B5"/>
    <w:rsid w:val="002F0CD4"/>
    <w:rsid w:val="002F124E"/>
    <w:rsid w:val="002F6AC7"/>
    <w:rsid w:val="00303BD4"/>
    <w:rsid w:val="00310D42"/>
    <w:rsid w:val="00317B19"/>
    <w:rsid w:val="00323BF9"/>
    <w:rsid w:val="00325B65"/>
    <w:rsid w:val="003309B2"/>
    <w:rsid w:val="0035295F"/>
    <w:rsid w:val="00354C94"/>
    <w:rsid w:val="00362836"/>
    <w:rsid w:val="003643AF"/>
    <w:rsid w:val="00373934"/>
    <w:rsid w:val="00373CE5"/>
    <w:rsid w:val="00374243"/>
    <w:rsid w:val="00393882"/>
    <w:rsid w:val="003B71ED"/>
    <w:rsid w:val="003B7D38"/>
    <w:rsid w:val="003D11D4"/>
    <w:rsid w:val="003D3334"/>
    <w:rsid w:val="003D4EC0"/>
    <w:rsid w:val="003D6FC2"/>
    <w:rsid w:val="003D7A2F"/>
    <w:rsid w:val="003E130F"/>
    <w:rsid w:val="003E1D04"/>
    <w:rsid w:val="003E5F22"/>
    <w:rsid w:val="003F2723"/>
    <w:rsid w:val="00401628"/>
    <w:rsid w:val="00412636"/>
    <w:rsid w:val="00413E07"/>
    <w:rsid w:val="0042374A"/>
    <w:rsid w:val="00436FB6"/>
    <w:rsid w:val="004506B9"/>
    <w:rsid w:val="0046195A"/>
    <w:rsid w:val="00465057"/>
    <w:rsid w:val="00465A37"/>
    <w:rsid w:val="00466E5F"/>
    <w:rsid w:val="004701D8"/>
    <w:rsid w:val="00471513"/>
    <w:rsid w:val="00477C7F"/>
    <w:rsid w:val="00480D34"/>
    <w:rsid w:val="004A4D08"/>
    <w:rsid w:val="004D762A"/>
    <w:rsid w:val="004E1C8F"/>
    <w:rsid w:val="004E285F"/>
    <w:rsid w:val="004E2AF2"/>
    <w:rsid w:val="004F09F9"/>
    <w:rsid w:val="00506D50"/>
    <w:rsid w:val="0051126B"/>
    <w:rsid w:val="00512A55"/>
    <w:rsid w:val="00516A1D"/>
    <w:rsid w:val="00526245"/>
    <w:rsid w:val="005350C1"/>
    <w:rsid w:val="005358F9"/>
    <w:rsid w:val="00537B57"/>
    <w:rsid w:val="00540328"/>
    <w:rsid w:val="005449DF"/>
    <w:rsid w:val="00550F86"/>
    <w:rsid w:val="00551805"/>
    <w:rsid w:val="00555304"/>
    <w:rsid w:val="00562DB7"/>
    <w:rsid w:val="00566229"/>
    <w:rsid w:val="005708AB"/>
    <w:rsid w:val="00573506"/>
    <w:rsid w:val="0057696C"/>
    <w:rsid w:val="00583E80"/>
    <w:rsid w:val="00592A75"/>
    <w:rsid w:val="005B15C9"/>
    <w:rsid w:val="005B6286"/>
    <w:rsid w:val="005C7577"/>
    <w:rsid w:val="005D0E68"/>
    <w:rsid w:val="005D13F6"/>
    <w:rsid w:val="005D2795"/>
    <w:rsid w:val="005D3B46"/>
    <w:rsid w:val="005D5933"/>
    <w:rsid w:val="005D7933"/>
    <w:rsid w:val="005F48FA"/>
    <w:rsid w:val="005F62DC"/>
    <w:rsid w:val="00603FE4"/>
    <w:rsid w:val="006176E9"/>
    <w:rsid w:val="00621197"/>
    <w:rsid w:val="0063368A"/>
    <w:rsid w:val="00635EA2"/>
    <w:rsid w:val="00637D62"/>
    <w:rsid w:val="00640D75"/>
    <w:rsid w:val="006471D4"/>
    <w:rsid w:val="0065716B"/>
    <w:rsid w:val="006574FD"/>
    <w:rsid w:val="006625FB"/>
    <w:rsid w:val="00671346"/>
    <w:rsid w:val="00672E28"/>
    <w:rsid w:val="00684CF8"/>
    <w:rsid w:val="00686954"/>
    <w:rsid w:val="00696717"/>
    <w:rsid w:val="00697C79"/>
    <w:rsid w:val="006A1FDE"/>
    <w:rsid w:val="006B1796"/>
    <w:rsid w:val="006B1CBC"/>
    <w:rsid w:val="006C19FE"/>
    <w:rsid w:val="006C1D4D"/>
    <w:rsid w:val="006D3DBA"/>
    <w:rsid w:val="006E1C41"/>
    <w:rsid w:val="00703922"/>
    <w:rsid w:val="00711759"/>
    <w:rsid w:val="0071244C"/>
    <w:rsid w:val="0071277A"/>
    <w:rsid w:val="00713CC1"/>
    <w:rsid w:val="00725633"/>
    <w:rsid w:val="00750A38"/>
    <w:rsid w:val="0075239F"/>
    <w:rsid w:val="007552B1"/>
    <w:rsid w:val="00756D9A"/>
    <w:rsid w:val="0076356F"/>
    <w:rsid w:val="00763AD5"/>
    <w:rsid w:val="007819F1"/>
    <w:rsid w:val="00781FB1"/>
    <w:rsid w:val="0079249A"/>
    <w:rsid w:val="007A1672"/>
    <w:rsid w:val="007C5AAC"/>
    <w:rsid w:val="007C5CC4"/>
    <w:rsid w:val="007C5CE7"/>
    <w:rsid w:val="007D34A9"/>
    <w:rsid w:val="007E5158"/>
    <w:rsid w:val="007E5292"/>
    <w:rsid w:val="007F2724"/>
    <w:rsid w:val="0080341F"/>
    <w:rsid w:val="0081575B"/>
    <w:rsid w:val="0081797A"/>
    <w:rsid w:val="00817ED7"/>
    <w:rsid w:val="008215C8"/>
    <w:rsid w:val="00821F37"/>
    <w:rsid w:val="00833531"/>
    <w:rsid w:val="00836E24"/>
    <w:rsid w:val="00840F79"/>
    <w:rsid w:val="0084312E"/>
    <w:rsid w:val="00846B36"/>
    <w:rsid w:val="008503AA"/>
    <w:rsid w:val="0086196A"/>
    <w:rsid w:val="00873F2C"/>
    <w:rsid w:val="008A1F63"/>
    <w:rsid w:val="008A2AC6"/>
    <w:rsid w:val="008A7CA5"/>
    <w:rsid w:val="008B5631"/>
    <w:rsid w:val="008B7731"/>
    <w:rsid w:val="008C01D3"/>
    <w:rsid w:val="008C0BE3"/>
    <w:rsid w:val="008C6737"/>
    <w:rsid w:val="008F51FA"/>
    <w:rsid w:val="00907C26"/>
    <w:rsid w:val="00923322"/>
    <w:rsid w:val="009250A9"/>
    <w:rsid w:val="00934475"/>
    <w:rsid w:val="00943CC7"/>
    <w:rsid w:val="00956E72"/>
    <w:rsid w:val="00966B56"/>
    <w:rsid w:val="009723A6"/>
    <w:rsid w:val="00973A47"/>
    <w:rsid w:val="0097794D"/>
    <w:rsid w:val="00984DBB"/>
    <w:rsid w:val="00987719"/>
    <w:rsid w:val="00994582"/>
    <w:rsid w:val="009A57B6"/>
    <w:rsid w:val="009B4C79"/>
    <w:rsid w:val="009C2881"/>
    <w:rsid w:val="009C4030"/>
    <w:rsid w:val="009E1109"/>
    <w:rsid w:val="009E1FCA"/>
    <w:rsid w:val="009E2335"/>
    <w:rsid w:val="009F5A2E"/>
    <w:rsid w:val="00A03659"/>
    <w:rsid w:val="00A04716"/>
    <w:rsid w:val="00A50DBC"/>
    <w:rsid w:val="00A71288"/>
    <w:rsid w:val="00A71814"/>
    <w:rsid w:val="00A764B9"/>
    <w:rsid w:val="00A768C8"/>
    <w:rsid w:val="00A77CA5"/>
    <w:rsid w:val="00A844A3"/>
    <w:rsid w:val="00A94B8F"/>
    <w:rsid w:val="00AA32D0"/>
    <w:rsid w:val="00AD0CA4"/>
    <w:rsid w:val="00AD24A4"/>
    <w:rsid w:val="00AD3898"/>
    <w:rsid w:val="00AE3327"/>
    <w:rsid w:val="00AE3528"/>
    <w:rsid w:val="00AE385D"/>
    <w:rsid w:val="00AF08CD"/>
    <w:rsid w:val="00AF0E7A"/>
    <w:rsid w:val="00AF3DEF"/>
    <w:rsid w:val="00AF49A6"/>
    <w:rsid w:val="00AF632A"/>
    <w:rsid w:val="00AF68B4"/>
    <w:rsid w:val="00B076D5"/>
    <w:rsid w:val="00B124B4"/>
    <w:rsid w:val="00B15279"/>
    <w:rsid w:val="00B17D80"/>
    <w:rsid w:val="00B21E87"/>
    <w:rsid w:val="00B25D66"/>
    <w:rsid w:val="00B3397E"/>
    <w:rsid w:val="00B53928"/>
    <w:rsid w:val="00B60858"/>
    <w:rsid w:val="00B61A97"/>
    <w:rsid w:val="00B716D4"/>
    <w:rsid w:val="00B71C07"/>
    <w:rsid w:val="00B82F67"/>
    <w:rsid w:val="00B95C6B"/>
    <w:rsid w:val="00BA57C8"/>
    <w:rsid w:val="00BB2634"/>
    <w:rsid w:val="00BD430A"/>
    <w:rsid w:val="00BD71C7"/>
    <w:rsid w:val="00BE47EF"/>
    <w:rsid w:val="00BE6417"/>
    <w:rsid w:val="00BE6D98"/>
    <w:rsid w:val="00BF1EFC"/>
    <w:rsid w:val="00BF2456"/>
    <w:rsid w:val="00BF7FE9"/>
    <w:rsid w:val="00C21659"/>
    <w:rsid w:val="00C3213D"/>
    <w:rsid w:val="00C334F5"/>
    <w:rsid w:val="00C466DE"/>
    <w:rsid w:val="00C51BBB"/>
    <w:rsid w:val="00C62006"/>
    <w:rsid w:val="00C626F4"/>
    <w:rsid w:val="00C7263A"/>
    <w:rsid w:val="00C741AF"/>
    <w:rsid w:val="00C750C1"/>
    <w:rsid w:val="00C808DC"/>
    <w:rsid w:val="00C82E78"/>
    <w:rsid w:val="00C930DA"/>
    <w:rsid w:val="00CA230A"/>
    <w:rsid w:val="00CA4DE5"/>
    <w:rsid w:val="00CB138E"/>
    <w:rsid w:val="00CC7D18"/>
    <w:rsid w:val="00CE7926"/>
    <w:rsid w:val="00D146E6"/>
    <w:rsid w:val="00D20B3B"/>
    <w:rsid w:val="00D35061"/>
    <w:rsid w:val="00D42077"/>
    <w:rsid w:val="00D47687"/>
    <w:rsid w:val="00D47882"/>
    <w:rsid w:val="00D52D76"/>
    <w:rsid w:val="00D61FAA"/>
    <w:rsid w:val="00D75997"/>
    <w:rsid w:val="00D843B4"/>
    <w:rsid w:val="00D84AF1"/>
    <w:rsid w:val="00D90266"/>
    <w:rsid w:val="00D929D1"/>
    <w:rsid w:val="00DA2A15"/>
    <w:rsid w:val="00DA2D25"/>
    <w:rsid w:val="00DA448B"/>
    <w:rsid w:val="00DB5C66"/>
    <w:rsid w:val="00DC0746"/>
    <w:rsid w:val="00DC0C9D"/>
    <w:rsid w:val="00DC1428"/>
    <w:rsid w:val="00DC1683"/>
    <w:rsid w:val="00DC1DAF"/>
    <w:rsid w:val="00DC3498"/>
    <w:rsid w:val="00DD020F"/>
    <w:rsid w:val="00DE110C"/>
    <w:rsid w:val="00DF1BBC"/>
    <w:rsid w:val="00E13BFF"/>
    <w:rsid w:val="00E15971"/>
    <w:rsid w:val="00E16B6E"/>
    <w:rsid w:val="00E2304E"/>
    <w:rsid w:val="00E461A5"/>
    <w:rsid w:val="00E478AB"/>
    <w:rsid w:val="00E51708"/>
    <w:rsid w:val="00E528C2"/>
    <w:rsid w:val="00E576ED"/>
    <w:rsid w:val="00E6525C"/>
    <w:rsid w:val="00EC3BEB"/>
    <w:rsid w:val="00EC44FB"/>
    <w:rsid w:val="00EC607E"/>
    <w:rsid w:val="00ED281F"/>
    <w:rsid w:val="00EE2F26"/>
    <w:rsid w:val="00F2015C"/>
    <w:rsid w:val="00F23D6B"/>
    <w:rsid w:val="00F27B4A"/>
    <w:rsid w:val="00F30379"/>
    <w:rsid w:val="00F370B9"/>
    <w:rsid w:val="00F45333"/>
    <w:rsid w:val="00F45B43"/>
    <w:rsid w:val="00F5333A"/>
    <w:rsid w:val="00F622FF"/>
    <w:rsid w:val="00F77175"/>
    <w:rsid w:val="00F829EA"/>
    <w:rsid w:val="00F84F3C"/>
    <w:rsid w:val="00F9242C"/>
    <w:rsid w:val="00FA0D8C"/>
    <w:rsid w:val="00FD15DB"/>
    <w:rsid w:val="00FE1B3C"/>
    <w:rsid w:val="00FF3C52"/>
    <w:rsid w:val="00FF4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3BA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endnote text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E33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AE3327"/>
    <w:pPr>
      <w:keepNext/>
      <w:jc w:val="right"/>
      <w:outlineLvl w:val="0"/>
    </w:pPr>
    <w:rPr>
      <w:b/>
      <w:bCs/>
      <w:sz w:val="36"/>
    </w:rPr>
  </w:style>
  <w:style w:type="paragraph" w:styleId="Nagwek2">
    <w:name w:val="heading 2"/>
    <w:basedOn w:val="Normalny"/>
    <w:next w:val="Normalny"/>
    <w:link w:val="Nagwek2Znak"/>
    <w:qFormat/>
    <w:rsid w:val="00AE3327"/>
    <w:pPr>
      <w:keepNext/>
      <w:jc w:val="center"/>
      <w:outlineLvl w:val="1"/>
    </w:pPr>
    <w:rPr>
      <w:b/>
      <w:bCs/>
      <w:sz w:val="3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D24A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nhideWhenUsed/>
    <w:qFormat/>
    <w:rsid w:val="0084312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qFormat/>
    <w:rsid w:val="005B6286"/>
    <w:pPr>
      <w:spacing w:before="240" w:after="60" w:line="276" w:lineRule="auto"/>
      <w:outlineLvl w:val="4"/>
    </w:pPr>
    <w:rPr>
      <w:rFonts w:ascii="Calibri" w:eastAsia="Calibri" w:hAnsi="Calibri"/>
      <w:b/>
      <w:bCs/>
      <w:i/>
      <w:iCs/>
      <w:sz w:val="26"/>
      <w:szCs w:val="26"/>
      <w:lang w:eastAsia="en-US"/>
    </w:rPr>
  </w:style>
  <w:style w:type="paragraph" w:styleId="Nagwek6">
    <w:name w:val="heading 6"/>
    <w:basedOn w:val="Normalny"/>
    <w:next w:val="Normalny"/>
    <w:link w:val="Nagwek6Znak"/>
    <w:qFormat/>
    <w:rsid w:val="00CA4DE5"/>
    <w:pPr>
      <w:spacing w:before="240" w:after="60" w:line="276" w:lineRule="auto"/>
      <w:outlineLvl w:val="5"/>
    </w:pPr>
    <w:rPr>
      <w:rFonts w:eastAsia="Calibri"/>
      <w:b/>
      <w:bCs/>
      <w:sz w:val="22"/>
      <w:szCs w:val="22"/>
      <w:lang w:eastAsia="en-US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4312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E3327"/>
    <w:rPr>
      <w:rFonts w:ascii="Times New Roman" w:eastAsia="Times New Roman" w:hAnsi="Times New Roman" w:cs="Times New Roman"/>
      <w:b/>
      <w:bCs/>
      <w:sz w:val="36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AE3327"/>
    <w:rPr>
      <w:rFonts w:ascii="Times New Roman" w:eastAsia="Times New Roman" w:hAnsi="Times New Roman" w:cs="Times New Roman"/>
      <w:b/>
      <w:bCs/>
      <w:sz w:val="36"/>
      <w:szCs w:val="24"/>
      <w:lang w:eastAsia="pl-PL"/>
    </w:rPr>
  </w:style>
  <w:style w:type="paragraph" w:styleId="Tytu">
    <w:name w:val="Title"/>
    <w:basedOn w:val="Normalny"/>
    <w:link w:val="TytuZnak"/>
    <w:qFormat/>
    <w:rsid w:val="00AE3327"/>
    <w:pPr>
      <w:jc w:val="center"/>
      <w:outlineLvl w:val="0"/>
    </w:pPr>
    <w:rPr>
      <w:b/>
      <w:sz w:val="36"/>
      <w:szCs w:val="20"/>
    </w:rPr>
  </w:style>
  <w:style w:type="character" w:customStyle="1" w:styleId="TytuZnak">
    <w:name w:val="Tytuł Znak"/>
    <w:basedOn w:val="Domylnaczcionkaakapitu"/>
    <w:link w:val="Tytu"/>
    <w:rsid w:val="00AE3327"/>
    <w:rPr>
      <w:rFonts w:ascii="Times New Roman" w:eastAsia="Times New Roman" w:hAnsi="Times New Roman" w:cs="Times New Roman"/>
      <w:b/>
      <w:sz w:val="36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E332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3327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Nagwek6Znak">
    <w:name w:val="Nagłówek 6 Znak"/>
    <w:basedOn w:val="Domylnaczcionkaakapitu"/>
    <w:link w:val="Nagwek6"/>
    <w:rsid w:val="00CA4DE5"/>
    <w:rPr>
      <w:rFonts w:ascii="Times New Roman" w:eastAsia="Calibri" w:hAnsi="Times New Roman" w:cs="Times New Roman"/>
      <w:b/>
      <w:bCs/>
    </w:rPr>
  </w:style>
  <w:style w:type="paragraph" w:styleId="Akapitzlist">
    <w:name w:val="List Paragraph"/>
    <w:aliases w:val="Numerowanie,Akapit z listą BS,Bulleted list,L1,Akapit z listą5,Odstavec,Kolorowa lista — akcent 11,CW_Lista,Podsis rysunku,sw tekst,normalny tekst,Akapit z listą3,Obiekt,BulletC,Akapit z listą31,NOWY,Akapit z listą32,Akapit z listą2"/>
    <w:basedOn w:val="Normalny"/>
    <w:link w:val="AkapitzlistZnak"/>
    <w:uiPriority w:val="34"/>
    <w:qFormat/>
    <w:rsid w:val="00CA4DE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5Znak">
    <w:name w:val="Nagłówek 5 Znak"/>
    <w:basedOn w:val="Domylnaczcionkaakapitu"/>
    <w:link w:val="Nagwek5"/>
    <w:rsid w:val="005B6286"/>
    <w:rPr>
      <w:rFonts w:ascii="Calibri" w:eastAsia="Calibri" w:hAnsi="Calibri" w:cs="Times New Roman"/>
      <w:b/>
      <w:bCs/>
      <w:i/>
      <w:iCs/>
      <w:sz w:val="26"/>
      <w:szCs w:val="26"/>
    </w:rPr>
  </w:style>
  <w:style w:type="paragraph" w:styleId="Tekstpodstawowy2">
    <w:name w:val="Body Text 2"/>
    <w:basedOn w:val="Normalny"/>
    <w:link w:val="Tekstpodstawowy2Znak"/>
    <w:uiPriority w:val="99"/>
    <w:unhideWhenUsed/>
    <w:rsid w:val="005B6286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B6286"/>
    <w:rPr>
      <w:rFonts w:ascii="Calibri" w:eastAsia="Calibri" w:hAnsi="Calibri" w:cs="Times New Roman"/>
    </w:rPr>
  </w:style>
  <w:style w:type="paragraph" w:customStyle="1" w:styleId="Tekstpodstawowy21">
    <w:name w:val="Tekst podstawowy 21"/>
    <w:basedOn w:val="Normalny"/>
    <w:uiPriority w:val="99"/>
    <w:rsid w:val="005B6286"/>
    <w:pPr>
      <w:suppressAutoHyphens/>
      <w:jc w:val="both"/>
    </w:pPr>
    <w:rPr>
      <w:lang w:eastAsia="ar-SA"/>
    </w:rPr>
  </w:style>
  <w:style w:type="paragraph" w:styleId="Tekstpodstawowy">
    <w:name w:val="Body Text"/>
    <w:basedOn w:val="Normalny"/>
    <w:link w:val="TekstpodstawowyZnak"/>
    <w:uiPriority w:val="99"/>
    <w:unhideWhenUsed/>
    <w:rsid w:val="005D793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5D793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EC607E"/>
    <w:pPr>
      <w:spacing w:before="100" w:beforeAutospacing="1" w:after="119"/>
    </w:pPr>
  </w:style>
  <w:style w:type="paragraph" w:styleId="Tekstprzypisudolnego">
    <w:name w:val="footnote text"/>
    <w:basedOn w:val="Normalny"/>
    <w:link w:val="TekstprzypisudolnegoZnak"/>
    <w:unhideWhenUsed/>
    <w:rsid w:val="00EC607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EC607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D35061"/>
    <w:pPr>
      <w:spacing w:after="120" w:line="276" w:lineRule="auto"/>
      <w:ind w:left="283"/>
    </w:pPr>
    <w:rPr>
      <w:rFonts w:ascii="Calibri" w:eastAsia="Calibri" w:hAnsi="Calibri"/>
      <w:sz w:val="16"/>
      <w:szCs w:val="16"/>
      <w:lang w:eastAsia="en-US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35061"/>
    <w:rPr>
      <w:rFonts w:ascii="Calibri" w:eastAsia="Calibri" w:hAnsi="Calibri" w:cs="Times New Roman"/>
      <w:sz w:val="16"/>
      <w:szCs w:val="16"/>
    </w:rPr>
  </w:style>
  <w:style w:type="table" w:styleId="Tabela-Siatka">
    <w:name w:val="Table Grid"/>
    <w:basedOn w:val="Standardowy"/>
    <w:uiPriority w:val="59"/>
    <w:rsid w:val="00E517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3643AF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3353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3353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3353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3353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3353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80D34"/>
    <w:rPr>
      <w:color w:val="605E5C"/>
      <w:shd w:val="clear" w:color="auto" w:fill="E1DFDD"/>
    </w:rPr>
  </w:style>
  <w:style w:type="paragraph" w:customStyle="1" w:styleId="Standard">
    <w:name w:val="Standard"/>
    <w:rsid w:val="0037393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Tekstprzypisukocowego">
    <w:name w:val="endnote text"/>
    <w:basedOn w:val="Normalny"/>
    <w:link w:val="TekstprzypisukocowegoZnak"/>
    <w:unhideWhenUsed/>
    <w:rsid w:val="0084312E"/>
    <w:pPr>
      <w:suppressAutoHyphens/>
    </w:pPr>
    <w:rPr>
      <w:sz w:val="20"/>
      <w:szCs w:val="20"/>
      <w:lang w:eastAsia="ar-SA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84312E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4312E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pl-PL"/>
    </w:rPr>
  </w:style>
  <w:style w:type="paragraph" w:styleId="Nagwek">
    <w:name w:val="header"/>
    <w:basedOn w:val="Normalny"/>
    <w:link w:val="NagwekZnak"/>
    <w:unhideWhenUsed/>
    <w:rsid w:val="0084312E"/>
    <w:pPr>
      <w:tabs>
        <w:tab w:val="center" w:pos="4536"/>
        <w:tab w:val="right" w:pos="9072"/>
      </w:tabs>
      <w:suppressAutoHyphens/>
    </w:pPr>
    <w:rPr>
      <w:lang w:eastAsia="ar-SA"/>
    </w:rPr>
  </w:style>
  <w:style w:type="character" w:customStyle="1" w:styleId="NagwekZnak">
    <w:name w:val="Nagłówek Znak"/>
    <w:basedOn w:val="Domylnaczcionkaakapitu"/>
    <w:link w:val="Nagwek"/>
    <w:rsid w:val="0084312E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4312E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l-PL"/>
    </w:rPr>
  </w:style>
  <w:style w:type="paragraph" w:customStyle="1" w:styleId="Style5">
    <w:name w:val="Style5"/>
    <w:basedOn w:val="Normalny"/>
    <w:uiPriority w:val="99"/>
    <w:rsid w:val="0084312E"/>
    <w:pPr>
      <w:widowControl w:val="0"/>
      <w:spacing w:line="230" w:lineRule="exact"/>
    </w:pPr>
    <w:rPr>
      <w:kern w:val="2"/>
      <w:lang w:eastAsia="ar-SA"/>
    </w:rPr>
  </w:style>
  <w:style w:type="character" w:customStyle="1" w:styleId="FontStyle12">
    <w:name w:val="Font Style12"/>
    <w:basedOn w:val="Domylnaczcionkaakapitu"/>
    <w:rsid w:val="0084312E"/>
    <w:rPr>
      <w:rFonts w:ascii="Times New Roman" w:hAnsi="Times New Roman" w:cs="Times New Roman" w:hint="default"/>
      <w:color w:val="000000"/>
      <w:sz w:val="20"/>
      <w:szCs w:val="20"/>
    </w:rPr>
  </w:style>
  <w:style w:type="character" w:customStyle="1" w:styleId="AkapitzlistZnak">
    <w:name w:val="Akapit z listą Znak"/>
    <w:aliases w:val="Numerowanie Znak,Akapit z listą BS Znak,Bulleted list Znak,L1 Znak,Akapit z listą5 Znak,Odstavec Znak,Kolorowa lista — akcent 11 Znak,CW_Lista Znak,Podsis rysunku Znak,sw tekst Znak,normalny tekst Znak,Akapit z listą3 Znak,NOWY Znak"/>
    <w:link w:val="Akapitzlist"/>
    <w:uiPriority w:val="34"/>
    <w:qFormat/>
    <w:locked/>
    <w:rsid w:val="004D762A"/>
    <w:rPr>
      <w:rFonts w:ascii="Calibri" w:eastAsia="Calibri" w:hAnsi="Calibri" w:cs="Times New Roman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D24A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323BF9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323BF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14">
    <w:name w:val="Font Style14"/>
    <w:basedOn w:val="Domylnaczcionkaakapitu"/>
    <w:uiPriority w:val="99"/>
    <w:rsid w:val="00323BF9"/>
    <w:rPr>
      <w:rFonts w:ascii="Times New Roman" w:hAnsi="Times New Roman" w:cs="Times New Roman" w:hint="default"/>
      <w:sz w:val="22"/>
      <w:szCs w:val="22"/>
    </w:rPr>
  </w:style>
  <w:style w:type="paragraph" w:styleId="Listapunktowana">
    <w:name w:val="List Bullet"/>
    <w:basedOn w:val="Normalny"/>
    <w:uiPriority w:val="99"/>
    <w:unhideWhenUsed/>
    <w:rsid w:val="00562DB7"/>
    <w:pPr>
      <w:numPr>
        <w:numId w:val="15"/>
      </w:numPr>
      <w:spacing w:after="200" w:line="276" w:lineRule="auto"/>
      <w:contextualSpacing/>
    </w:pPr>
    <w:rPr>
      <w:rFonts w:ascii="Calibri" w:eastAsia="Calibri" w:hAnsi="Calibri" w:cstheme="minorBidi"/>
      <w:sz w:val="22"/>
      <w:szCs w:val="22"/>
      <w:lang w:val="en-US"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62DB7"/>
    <w:rPr>
      <w:vertAlign w:val="superscript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2516E5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endnote text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E33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AE3327"/>
    <w:pPr>
      <w:keepNext/>
      <w:jc w:val="right"/>
      <w:outlineLvl w:val="0"/>
    </w:pPr>
    <w:rPr>
      <w:b/>
      <w:bCs/>
      <w:sz w:val="36"/>
    </w:rPr>
  </w:style>
  <w:style w:type="paragraph" w:styleId="Nagwek2">
    <w:name w:val="heading 2"/>
    <w:basedOn w:val="Normalny"/>
    <w:next w:val="Normalny"/>
    <w:link w:val="Nagwek2Znak"/>
    <w:qFormat/>
    <w:rsid w:val="00AE3327"/>
    <w:pPr>
      <w:keepNext/>
      <w:jc w:val="center"/>
      <w:outlineLvl w:val="1"/>
    </w:pPr>
    <w:rPr>
      <w:b/>
      <w:bCs/>
      <w:sz w:val="3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D24A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nhideWhenUsed/>
    <w:qFormat/>
    <w:rsid w:val="0084312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qFormat/>
    <w:rsid w:val="005B6286"/>
    <w:pPr>
      <w:spacing w:before="240" w:after="60" w:line="276" w:lineRule="auto"/>
      <w:outlineLvl w:val="4"/>
    </w:pPr>
    <w:rPr>
      <w:rFonts w:ascii="Calibri" w:eastAsia="Calibri" w:hAnsi="Calibri"/>
      <w:b/>
      <w:bCs/>
      <w:i/>
      <w:iCs/>
      <w:sz w:val="26"/>
      <w:szCs w:val="26"/>
      <w:lang w:eastAsia="en-US"/>
    </w:rPr>
  </w:style>
  <w:style w:type="paragraph" w:styleId="Nagwek6">
    <w:name w:val="heading 6"/>
    <w:basedOn w:val="Normalny"/>
    <w:next w:val="Normalny"/>
    <w:link w:val="Nagwek6Znak"/>
    <w:qFormat/>
    <w:rsid w:val="00CA4DE5"/>
    <w:pPr>
      <w:spacing w:before="240" w:after="60" w:line="276" w:lineRule="auto"/>
      <w:outlineLvl w:val="5"/>
    </w:pPr>
    <w:rPr>
      <w:rFonts w:eastAsia="Calibri"/>
      <w:b/>
      <w:bCs/>
      <w:sz w:val="22"/>
      <w:szCs w:val="22"/>
      <w:lang w:eastAsia="en-US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4312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E3327"/>
    <w:rPr>
      <w:rFonts w:ascii="Times New Roman" w:eastAsia="Times New Roman" w:hAnsi="Times New Roman" w:cs="Times New Roman"/>
      <w:b/>
      <w:bCs/>
      <w:sz w:val="36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AE3327"/>
    <w:rPr>
      <w:rFonts w:ascii="Times New Roman" w:eastAsia="Times New Roman" w:hAnsi="Times New Roman" w:cs="Times New Roman"/>
      <w:b/>
      <w:bCs/>
      <w:sz w:val="36"/>
      <w:szCs w:val="24"/>
      <w:lang w:eastAsia="pl-PL"/>
    </w:rPr>
  </w:style>
  <w:style w:type="paragraph" w:styleId="Tytu">
    <w:name w:val="Title"/>
    <w:basedOn w:val="Normalny"/>
    <w:link w:val="TytuZnak"/>
    <w:qFormat/>
    <w:rsid w:val="00AE3327"/>
    <w:pPr>
      <w:jc w:val="center"/>
      <w:outlineLvl w:val="0"/>
    </w:pPr>
    <w:rPr>
      <w:b/>
      <w:sz w:val="36"/>
      <w:szCs w:val="20"/>
    </w:rPr>
  </w:style>
  <w:style w:type="character" w:customStyle="1" w:styleId="TytuZnak">
    <w:name w:val="Tytuł Znak"/>
    <w:basedOn w:val="Domylnaczcionkaakapitu"/>
    <w:link w:val="Tytu"/>
    <w:rsid w:val="00AE3327"/>
    <w:rPr>
      <w:rFonts w:ascii="Times New Roman" w:eastAsia="Times New Roman" w:hAnsi="Times New Roman" w:cs="Times New Roman"/>
      <w:b/>
      <w:sz w:val="36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E332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3327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Nagwek6Znak">
    <w:name w:val="Nagłówek 6 Znak"/>
    <w:basedOn w:val="Domylnaczcionkaakapitu"/>
    <w:link w:val="Nagwek6"/>
    <w:rsid w:val="00CA4DE5"/>
    <w:rPr>
      <w:rFonts w:ascii="Times New Roman" w:eastAsia="Calibri" w:hAnsi="Times New Roman" w:cs="Times New Roman"/>
      <w:b/>
      <w:bCs/>
    </w:rPr>
  </w:style>
  <w:style w:type="paragraph" w:styleId="Akapitzlist">
    <w:name w:val="List Paragraph"/>
    <w:aliases w:val="Numerowanie,Akapit z listą BS,Bulleted list,L1,Akapit z listą5,Odstavec,Kolorowa lista — akcent 11,CW_Lista,Podsis rysunku,sw tekst,normalny tekst,Akapit z listą3,Obiekt,BulletC,Akapit z listą31,NOWY,Akapit z listą32,Akapit z listą2"/>
    <w:basedOn w:val="Normalny"/>
    <w:link w:val="AkapitzlistZnak"/>
    <w:uiPriority w:val="34"/>
    <w:qFormat/>
    <w:rsid w:val="00CA4DE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5Znak">
    <w:name w:val="Nagłówek 5 Znak"/>
    <w:basedOn w:val="Domylnaczcionkaakapitu"/>
    <w:link w:val="Nagwek5"/>
    <w:rsid w:val="005B6286"/>
    <w:rPr>
      <w:rFonts w:ascii="Calibri" w:eastAsia="Calibri" w:hAnsi="Calibri" w:cs="Times New Roman"/>
      <w:b/>
      <w:bCs/>
      <w:i/>
      <w:iCs/>
      <w:sz w:val="26"/>
      <w:szCs w:val="26"/>
    </w:rPr>
  </w:style>
  <w:style w:type="paragraph" w:styleId="Tekstpodstawowy2">
    <w:name w:val="Body Text 2"/>
    <w:basedOn w:val="Normalny"/>
    <w:link w:val="Tekstpodstawowy2Znak"/>
    <w:uiPriority w:val="99"/>
    <w:unhideWhenUsed/>
    <w:rsid w:val="005B6286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B6286"/>
    <w:rPr>
      <w:rFonts w:ascii="Calibri" w:eastAsia="Calibri" w:hAnsi="Calibri" w:cs="Times New Roman"/>
    </w:rPr>
  </w:style>
  <w:style w:type="paragraph" w:customStyle="1" w:styleId="Tekstpodstawowy21">
    <w:name w:val="Tekst podstawowy 21"/>
    <w:basedOn w:val="Normalny"/>
    <w:uiPriority w:val="99"/>
    <w:rsid w:val="005B6286"/>
    <w:pPr>
      <w:suppressAutoHyphens/>
      <w:jc w:val="both"/>
    </w:pPr>
    <w:rPr>
      <w:lang w:eastAsia="ar-SA"/>
    </w:rPr>
  </w:style>
  <w:style w:type="paragraph" w:styleId="Tekstpodstawowy">
    <w:name w:val="Body Text"/>
    <w:basedOn w:val="Normalny"/>
    <w:link w:val="TekstpodstawowyZnak"/>
    <w:uiPriority w:val="99"/>
    <w:unhideWhenUsed/>
    <w:rsid w:val="005D793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5D793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EC607E"/>
    <w:pPr>
      <w:spacing w:before="100" w:beforeAutospacing="1" w:after="119"/>
    </w:pPr>
  </w:style>
  <w:style w:type="paragraph" w:styleId="Tekstprzypisudolnego">
    <w:name w:val="footnote text"/>
    <w:basedOn w:val="Normalny"/>
    <w:link w:val="TekstprzypisudolnegoZnak"/>
    <w:unhideWhenUsed/>
    <w:rsid w:val="00EC607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EC607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D35061"/>
    <w:pPr>
      <w:spacing w:after="120" w:line="276" w:lineRule="auto"/>
      <w:ind w:left="283"/>
    </w:pPr>
    <w:rPr>
      <w:rFonts w:ascii="Calibri" w:eastAsia="Calibri" w:hAnsi="Calibri"/>
      <w:sz w:val="16"/>
      <w:szCs w:val="16"/>
      <w:lang w:eastAsia="en-US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35061"/>
    <w:rPr>
      <w:rFonts w:ascii="Calibri" w:eastAsia="Calibri" w:hAnsi="Calibri" w:cs="Times New Roman"/>
      <w:sz w:val="16"/>
      <w:szCs w:val="16"/>
    </w:rPr>
  </w:style>
  <w:style w:type="table" w:styleId="Tabela-Siatka">
    <w:name w:val="Table Grid"/>
    <w:basedOn w:val="Standardowy"/>
    <w:uiPriority w:val="59"/>
    <w:rsid w:val="00E517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3643AF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3353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3353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3353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3353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3353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80D34"/>
    <w:rPr>
      <w:color w:val="605E5C"/>
      <w:shd w:val="clear" w:color="auto" w:fill="E1DFDD"/>
    </w:rPr>
  </w:style>
  <w:style w:type="paragraph" w:customStyle="1" w:styleId="Standard">
    <w:name w:val="Standard"/>
    <w:rsid w:val="0037393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Tekstprzypisukocowego">
    <w:name w:val="endnote text"/>
    <w:basedOn w:val="Normalny"/>
    <w:link w:val="TekstprzypisukocowegoZnak"/>
    <w:unhideWhenUsed/>
    <w:rsid w:val="0084312E"/>
    <w:pPr>
      <w:suppressAutoHyphens/>
    </w:pPr>
    <w:rPr>
      <w:sz w:val="20"/>
      <w:szCs w:val="20"/>
      <w:lang w:eastAsia="ar-SA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84312E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4312E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pl-PL"/>
    </w:rPr>
  </w:style>
  <w:style w:type="paragraph" w:styleId="Nagwek">
    <w:name w:val="header"/>
    <w:basedOn w:val="Normalny"/>
    <w:link w:val="NagwekZnak"/>
    <w:unhideWhenUsed/>
    <w:rsid w:val="0084312E"/>
    <w:pPr>
      <w:tabs>
        <w:tab w:val="center" w:pos="4536"/>
        <w:tab w:val="right" w:pos="9072"/>
      </w:tabs>
      <w:suppressAutoHyphens/>
    </w:pPr>
    <w:rPr>
      <w:lang w:eastAsia="ar-SA"/>
    </w:rPr>
  </w:style>
  <w:style w:type="character" w:customStyle="1" w:styleId="NagwekZnak">
    <w:name w:val="Nagłówek Znak"/>
    <w:basedOn w:val="Domylnaczcionkaakapitu"/>
    <w:link w:val="Nagwek"/>
    <w:rsid w:val="0084312E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4312E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l-PL"/>
    </w:rPr>
  </w:style>
  <w:style w:type="paragraph" w:customStyle="1" w:styleId="Style5">
    <w:name w:val="Style5"/>
    <w:basedOn w:val="Normalny"/>
    <w:uiPriority w:val="99"/>
    <w:rsid w:val="0084312E"/>
    <w:pPr>
      <w:widowControl w:val="0"/>
      <w:spacing w:line="230" w:lineRule="exact"/>
    </w:pPr>
    <w:rPr>
      <w:kern w:val="2"/>
      <w:lang w:eastAsia="ar-SA"/>
    </w:rPr>
  </w:style>
  <w:style w:type="character" w:customStyle="1" w:styleId="FontStyle12">
    <w:name w:val="Font Style12"/>
    <w:basedOn w:val="Domylnaczcionkaakapitu"/>
    <w:rsid w:val="0084312E"/>
    <w:rPr>
      <w:rFonts w:ascii="Times New Roman" w:hAnsi="Times New Roman" w:cs="Times New Roman" w:hint="default"/>
      <w:color w:val="000000"/>
      <w:sz w:val="20"/>
      <w:szCs w:val="20"/>
    </w:rPr>
  </w:style>
  <w:style w:type="character" w:customStyle="1" w:styleId="AkapitzlistZnak">
    <w:name w:val="Akapit z listą Znak"/>
    <w:aliases w:val="Numerowanie Znak,Akapit z listą BS Znak,Bulleted list Znak,L1 Znak,Akapit z listą5 Znak,Odstavec Znak,Kolorowa lista — akcent 11 Znak,CW_Lista Znak,Podsis rysunku Znak,sw tekst Znak,normalny tekst Znak,Akapit z listą3 Znak,NOWY Znak"/>
    <w:link w:val="Akapitzlist"/>
    <w:uiPriority w:val="34"/>
    <w:qFormat/>
    <w:locked/>
    <w:rsid w:val="004D762A"/>
    <w:rPr>
      <w:rFonts w:ascii="Calibri" w:eastAsia="Calibri" w:hAnsi="Calibri" w:cs="Times New Roman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D24A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323BF9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323BF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14">
    <w:name w:val="Font Style14"/>
    <w:basedOn w:val="Domylnaczcionkaakapitu"/>
    <w:uiPriority w:val="99"/>
    <w:rsid w:val="00323BF9"/>
    <w:rPr>
      <w:rFonts w:ascii="Times New Roman" w:hAnsi="Times New Roman" w:cs="Times New Roman" w:hint="default"/>
      <w:sz w:val="22"/>
      <w:szCs w:val="22"/>
    </w:rPr>
  </w:style>
  <w:style w:type="paragraph" w:styleId="Listapunktowana">
    <w:name w:val="List Bullet"/>
    <w:basedOn w:val="Normalny"/>
    <w:uiPriority w:val="99"/>
    <w:unhideWhenUsed/>
    <w:rsid w:val="00562DB7"/>
    <w:pPr>
      <w:numPr>
        <w:numId w:val="15"/>
      </w:numPr>
      <w:spacing w:after="200" w:line="276" w:lineRule="auto"/>
      <w:contextualSpacing/>
    </w:pPr>
    <w:rPr>
      <w:rFonts w:ascii="Calibri" w:eastAsia="Calibri" w:hAnsi="Calibri" w:cstheme="minorBidi"/>
      <w:sz w:val="22"/>
      <w:szCs w:val="22"/>
      <w:lang w:val="en-US"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62DB7"/>
    <w:rPr>
      <w:vertAlign w:val="superscript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2516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0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3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8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1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mateusz.stawiany@wsrm.lodz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przetargi@wsrm.lodz.pl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przetargi@wsrm.lodz.pl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FEC3C1-302B-4478-A75B-DD306C901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1393</TotalTime>
  <Pages>10</Pages>
  <Words>3432</Words>
  <Characters>20596</Characters>
  <Application>Microsoft Office Word</Application>
  <DocSecurity>0</DocSecurity>
  <Lines>171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Mariola Uciekałek</dc:creator>
  <cp:lastModifiedBy>Włodek</cp:lastModifiedBy>
  <cp:revision>99</cp:revision>
  <cp:lastPrinted>2022-09-09T10:30:00Z</cp:lastPrinted>
  <dcterms:created xsi:type="dcterms:W3CDTF">2025-01-07T09:19:00Z</dcterms:created>
  <dcterms:modified xsi:type="dcterms:W3CDTF">2026-03-31T11:06:00Z</dcterms:modified>
</cp:coreProperties>
</file>